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A74D" w14:textId="1507BB2E" w:rsidR="006937C2" w:rsidRPr="002C2E0C" w:rsidRDefault="006937C2" w:rsidP="006937C2">
      <w:pPr>
        <w:ind w:right="661"/>
        <w:jc w:val="center"/>
        <w:rPr>
          <w:sz w:val="24"/>
          <w:szCs w:val="24"/>
          <w:lang w:val="mn-MN"/>
        </w:rPr>
      </w:pPr>
      <w:r w:rsidRPr="002C2E0C">
        <w:rPr>
          <w:sz w:val="24"/>
          <w:szCs w:val="24"/>
          <w:lang w:val="mn-MN"/>
        </w:rPr>
        <w:t>СУРАЛЦАГЧД</w:t>
      </w:r>
      <w:r w:rsidR="000F3BDE" w:rsidRPr="002C2E0C">
        <w:rPr>
          <w:sz w:val="24"/>
          <w:szCs w:val="24"/>
          <w:lang w:val="mn-MN"/>
        </w:rPr>
        <w:t>АД</w:t>
      </w:r>
      <w:r w:rsidRPr="002C2E0C">
        <w:rPr>
          <w:sz w:val="24"/>
          <w:szCs w:val="24"/>
          <w:lang w:val="mn-MN"/>
        </w:rPr>
        <w:t xml:space="preserve"> СУДАЛГААНЫ ТЭТГЭЛЭГ </w:t>
      </w:r>
      <w:r w:rsidR="000F3BDE" w:rsidRPr="002C2E0C">
        <w:rPr>
          <w:sz w:val="24"/>
          <w:szCs w:val="24"/>
          <w:lang w:val="mn-MN"/>
        </w:rPr>
        <w:t>ОЛГОХ</w:t>
      </w:r>
      <w:r w:rsidRPr="002C2E0C">
        <w:rPr>
          <w:sz w:val="24"/>
          <w:szCs w:val="24"/>
          <w:lang w:val="mn-MN"/>
        </w:rPr>
        <w:t xml:space="preserve"> </w:t>
      </w:r>
      <w:r w:rsidR="000F3BDE" w:rsidRPr="002C2E0C">
        <w:rPr>
          <w:sz w:val="24"/>
          <w:szCs w:val="24"/>
          <w:lang w:val="mn-MN"/>
        </w:rPr>
        <w:t>М</w:t>
      </w:r>
      <w:r w:rsidRPr="002C2E0C">
        <w:rPr>
          <w:sz w:val="24"/>
          <w:szCs w:val="24"/>
          <w:lang w:val="mn-MN"/>
        </w:rPr>
        <w:t>ЭДҮҮЛГИЙН МАЯГТ</w:t>
      </w:r>
    </w:p>
    <w:p w14:paraId="70217E60" w14:textId="77777777" w:rsidR="00220A14" w:rsidRPr="002C2E0C" w:rsidRDefault="00220A14" w:rsidP="00BC476C">
      <w:pPr>
        <w:spacing w:line="276" w:lineRule="auto"/>
        <w:rPr>
          <w:sz w:val="18"/>
          <w:szCs w:val="18"/>
          <w:lang w:val="mn-MN"/>
        </w:rPr>
      </w:pPr>
    </w:p>
    <w:tbl>
      <w:tblPr>
        <w:tblStyle w:val="TableGrid"/>
        <w:tblpPr w:leftFromText="180" w:rightFromText="180" w:vertAnchor="page" w:horzAnchor="margin" w:tblpY="2041"/>
        <w:tblW w:w="10795" w:type="dxa"/>
        <w:tblLook w:val="04A0" w:firstRow="1" w:lastRow="0" w:firstColumn="1" w:lastColumn="0" w:noHBand="0" w:noVBand="1"/>
      </w:tblPr>
      <w:tblGrid>
        <w:gridCol w:w="630"/>
        <w:gridCol w:w="4410"/>
        <w:gridCol w:w="5755"/>
      </w:tblGrid>
      <w:tr w:rsidR="006937C2" w:rsidRPr="002C2E0C" w14:paraId="7A25E7CD" w14:textId="77777777" w:rsidTr="006937C2">
        <w:tc>
          <w:tcPr>
            <w:tcW w:w="10795" w:type="dxa"/>
            <w:gridSpan w:val="3"/>
            <w:shd w:val="clear" w:color="auto" w:fill="A6A6A6" w:themeFill="background1" w:themeFillShade="A6"/>
          </w:tcPr>
          <w:p w14:paraId="29854E9F" w14:textId="77777777" w:rsidR="006937C2" w:rsidRPr="002C2E0C" w:rsidRDefault="006937C2" w:rsidP="006937C2">
            <w:pPr>
              <w:spacing w:line="276" w:lineRule="auto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>А. ТЭТГЭЛГИЙН НЭР БОЛОН ЧИГЛЭЛ</w:t>
            </w:r>
          </w:p>
        </w:tc>
      </w:tr>
      <w:tr w:rsidR="006937C2" w:rsidRPr="002C2E0C" w14:paraId="54144240" w14:textId="77777777" w:rsidTr="006937C2">
        <w:tc>
          <w:tcPr>
            <w:tcW w:w="630" w:type="dxa"/>
          </w:tcPr>
          <w:p w14:paraId="1B3A8C9A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30309D6E" w14:textId="77777777" w:rsidR="006937C2" w:rsidRPr="002C2E0C" w:rsidRDefault="006937C2" w:rsidP="006937C2">
            <w:pPr>
              <w:spacing w:line="360" w:lineRule="auto"/>
              <w:rPr>
                <w:sz w:val="22"/>
                <w:szCs w:val="22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>Тэтгэлгийн нэр:</w:t>
            </w:r>
            <w:r w:rsidRPr="002C2E0C">
              <w:rPr>
                <w:rFonts w:ascii="Arial" w:hAnsi="Arial" w:cs="Arial"/>
                <w:b/>
                <w:lang w:val="mn-MN"/>
              </w:rPr>
              <w:t xml:space="preserve"> </w:t>
            </w:r>
            <w:r w:rsidRPr="002C2E0C">
              <w:rPr>
                <w:sz w:val="22"/>
                <w:szCs w:val="22"/>
                <w:lang w:val="mn-MN"/>
              </w:rPr>
              <w:t xml:space="preserve"> </w:t>
            </w:r>
          </w:p>
        </w:tc>
      </w:tr>
      <w:tr w:rsidR="006937C2" w:rsidRPr="002C2E0C" w14:paraId="3B06E05A" w14:textId="77777777" w:rsidTr="006937C2">
        <w:tc>
          <w:tcPr>
            <w:tcW w:w="630" w:type="dxa"/>
          </w:tcPr>
          <w:p w14:paraId="283E816B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00F7BC7E" w14:textId="77777777" w:rsidR="006937C2" w:rsidRPr="002C2E0C" w:rsidRDefault="006937C2" w:rsidP="006937C2">
            <w:pPr>
              <w:rPr>
                <w:b/>
                <w:spacing w:val="2"/>
                <w:sz w:val="22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 xml:space="preserve">Оюутны багийн суралцаж байгаа чиглэл </w:t>
            </w:r>
            <w:r w:rsidRPr="002C2E0C">
              <w:rPr>
                <w:b/>
                <w:spacing w:val="2"/>
                <w:sz w:val="22"/>
                <w:szCs w:val="24"/>
                <w:lang w:val="mn-MN"/>
              </w:rPr>
              <w:t>(</w:t>
            </w:r>
            <w:r w:rsidRPr="002C2E0C">
              <w:rPr>
                <w:spacing w:val="2"/>
                <w:sz w:val="22"/>
                <w:szCs w:val="24"/>
                <w:lang w:val="mn-MN"/>
              </w:rPr>
              <w:t>тохирох чиглэлээ (</w:t>
            </w:r>
            <w:r w:rsidRPr="002C2E0C">
              <w:rPr>
                <w:spacing w:val="2"/>
                <w:sz w:val="22"/>
                <w:szCs w:val="24"/>
                <w:lang w:val="mn-MN"/>
              </w:rPr>
              <w:sym w:font="Symbol" w:char="F0D6"/>
            </w:r>
            <w:r w:rsidRPr="002C2E0C">
              <w:rPr>
                <w:spacing w:val="2"/>
                <w:sz w:val="22"/>
                <w:szCs w:val="24"/>
                <w:lang w:val="mn-MN"/>
              </w:rPr>
              <w:t xml:space="preserve"> ) тэмдэглэнэ)</w:t>
            </w:r>
            <w:r w:rsidRPr="002C2E0C">
              <w:rPr>
                <w:b/>
                <w:spacing w:val="2"/>
                <w:sz w:val="22"/>
                <w:szCs w:val="24"/>
                <w:lang w:val="mn-MN"/>
              </w:rPr>
              <w:t>:</w:t>
            </w:r>
            <w:r w:rsidRPr="002C2E0C">
              <w:rPr>
                <w:sz w:val="24"/>
                <w:szCs w:val="24"/>
                <w:lang w:val="mn-MN"/>
              </w:rPr>
              <w:t xml:space="preserve">                   </w:t>
            </w:r>
          </w:p>
        </w:tc>
      </w:tr>
      <w:tr w:rsidR="006937C2" w:rsidRPr="002C2E0C" w14:paraId="5F2DABA1" w14:textId="77777777" w:rsidTr="006937C2">
        <w:trPr>
          <w:trHeight w:val="278"/>
        </w:trPr>
        <w:tc>
          <w:tcPr>
            <w:tcW w:w="630" w:type="dxa"/>
          </w:tcPr>
          <w:p w14:paraId="11D9A77A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65FABCE6" w14:textId="77777777" w:rsidR="006937C2" w:rsidRPr="002C2E0C" w:rsidRDefault="006937C2" w:rsidP="006937C2">
            <w:pPr>
              <w:rPr>
                <w:b/>
                <w:spacing w:val="2"/>
                <w:sz w:val="24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 xml:space="preserve">Оюутны багийн суралцаж буй их, дээд сургуулийн нэр: </w:t>
            </w:r>
          </w:p>
        </w:tc>
      </w:tr>
      <w:tr w:rsidR="006937C2" w:rsidRPr="002C2E0C" w14:paraId="3DEABD2C" w14:textId="77777777" w:rsidTr="006937C2">
        <w:trPr>
          <w:trHeight w:val="260"/>
        </w:trPr>
        <w:tc>
          <w:tcPr>
            <w:tcW w:w="630" w:type="dxa"/>
          </w:tcPr>
          <w:p w14:paraId="761E24CA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7D764966" w14:textId="77777777" w:rsidR="006937C2" w:rsidRPr="002C2E0C" w:rsidRDefault="006937C2" w:rsidP="006937C2">
            <w:pPr>
              <w:jc w:val="both"/>
              <w:rPr>
                <w:b/>
                <w:spacing w:val="2"/>
                <w:sz w:val="24"/>
                <w:szCs w:val="24"/>
                <w:u w:val="single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 xml:space="preserve">Тэтгэлгийн чиглэл: </w:t>
            </w:r>
          </w:p>
        </w:tc>
      </w:tr>
      <w:tr w:rsidR="006937C2" w:rsidRPr="002C2E0C" w14:paraId="139BCEB4" w14:textId="77777777" w:rsidTr="006937C2">
        <w:trPr>
          <w:trHeight w:val="422"/>
        </w:trPr>
        <w:tc>
          <w:tcPr>
            <w:tcW w:w="630" w:type="dxa"/>
          </w:tcPr>
          <w:p w14:paraId="71682935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4401C97E" w14:textId="77777777" w:rsidR="006937C2" w:rsidRPr="002C2E0C" w:rsidRDefault="006937C2" w:rsidP="006937C2">
            <w:pPr>
              <w:jc w:val="both"/>
              <w:rPr>
                <w:spacing w:val="1"/>
                <w:sz w:val="24"/>
                <w:szCs w:val="24"/>
                <w:lang w:val="mn-MN"/>
              </w:rPr>
            </w:pPr>
            <w:r w:rsidRPr="002C2E0C">
              <w:rPr>
                <w:b/>
                <w:spacing w:val="1"/>
                <w:sz w:val="24"/>
                <w:szCs w:val="24"/>
                <w:lang w:val="mn-MN"/>
              </w:rPr>
              <w:t xml:space="preserve">Тэтгэлгийг хэрэгжүүлэх санхүүжилтийн нийт дүн </w:t>
            </w:r>
            <w:r w:rsidRPr="002C2E0C">
              <w:rPr>
                <w:b/>
                <w:spacing w:val="1"/>
                <w:sz w:val="22"/>
                <w:szCs w:val="24"/>
                <w:lang w:val="mn-MN"/>
              </w:rPr>
              <w:t>(төгрөгөөр):</w:t>
            </w:r>
            <w:r w:rsidRPr="002C2E0C">
              <w:rPr>
                <w:spacing w:val="1"/>
                <w:sz w:val="22"/>
                <w:szCs w:val="24"/>
                <w:lang w:val="mn-MN"/>
              </w:rPr>
              <w:t xml:space="preserve"> </w:t>
            </w:r>
          </w:p>
        </w:tc>
      </w:tr>
      <w:tr w:rsidR="006937C2" w:rsidRPr="002C2E0C" w14:paraId="70248CC9" w14:textId="77777777" w:rsidTr="006937C2">
        <w:tc>
          <w:tcPr>
            <w:tcW w:w="630" w:type="dxa"/>
          </w:tcPr>
          <w:p w14:paraId="5B558064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7A2B7496" w14:textId="77777777" w:rsidR="006937C2" w:rsidRPr="002C2E0C" w:rsidRDefault="006937C2" w:rsidP="006937C2">
            <w:pPr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>Хэрэгжих хугацаа</w:t>
            </w:r>
            <w:r w:rsidRPr="002C2E0C">
              <w:rPr>
                <w:sz w:val="24"/>
                <w:szCs w:val="24"/>
                <w:lang w:val="mn-MN"/>
              </w:rPr>
              <w:t xml:space="preserve"> </w:t>
            </w:r>
            <w:r w:rsidRPr="002C2E0C">
              <w:rPr>
                <w:sz w:val="22"/>
                <w:szCs w:val="24"/>
                <w:lang w:val="mn-MN"/>
              </w:rPr>
              <w:t>(</w:t>
            </w:r>
            <w:r w:rsidRPr="002C2E0C">
              <w:rPr>
                <w:rFonts w:eastAsia="Arial"/>
                <w:sz w:val="22"/>
                <w:szCs w:val="24"/>
                <w:lang w:val="mn-MN"/>
              </w:rPr>
              <w:t>нийт хугацаа 12 сараас хэтрэхгүй байхыг анхаарна уу</w:t>
            </w:r>
            <w:r w:rsidRPr="002C2E0C">
              <w:rPr>
                <w:sz w:val="22"/>
                <w:szCs w:val="24"/>
                <w:lang w:val="mn-MN"/>
              </w:rPr>
              <w:t xml:space="preserve">):  </w:t>
            </w:r>
          </w:p>
        </w:tc>
      </w:tr>
      <w:tr w:rsidR="006937C2" w:rsidRPr="002C2E0C" w14:paraId="1568252D" w14:textId="77777777" w:rsidTr="006937C2">
        <w:trPr>
          <w:trHeight w:val="1933"/>
        </w:trPr>
        <w:tc>
          <w:tcPr>
            <w:tcW w:w="630" w:type="dxa"/>
          </w:tcPr>
          <w:p w14:paraId="4539E33F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58CFB4D6" w14:textId="77777777" w:rsidR="006937C2" w:rsidRPr="002C2E0C" w:rsidRDefault="006937C2" w:rsidP="006937C2">
            <w:pPr>
              <w:spacing w:before="41"/>
              <w:jc w:val="both"/>
              <w:rPr>
                <w:spacing w:val="2"/>
                <w:sz w:val="22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 xml:space="preserve">Тэтгэлэг хэрэгжүүлэгч баг: </w:t>
            </w:r>
            <w:r w:rsidRPr="002C2E0C">
              <w:rPr>
                <w:spacing w:val="2"/>
                <w:sz w:val="22"/>
                <w:szCs w:val="24"/>
                <w:lang w:val="mn-MN"/>
              </w:rPr>
              <w:t>Тэтгэлэг хэрэгжүүлэгч оюутны баг ахлагчаа сонгоно. Багийн ахлагч нь төгсөх дамжааны оюутан байж болохгүйг анхаарна уу.</w:t>
            </w:r>
          </w:p>
          <w:p w14:paraId="3359647D" w14:textId="77777777" w:rsidR="006937C2" w:rsidRPr="002C2E0C" w:rsidRDefault="006937C2" w:rsidP="006937C2">
            <w:pPr>
              <w:spacing w:before="41" w:line="360" w:lineRule="auto"/>
              <w:jc w:val="both"/>
              <w:rPr>
                <w:b/>
                <w:spacing w:val="2"/>
                <w:sz w:val="22"/>
                <w:szCs w:val="24"/>
                <w:lang w:val="mn-MN"/>
              </w:rPr>
            </w:pPr>
            <w:r w:rsidRPr="002C2E0C">
              <w:rPr>
                <w:b/>
                <w:spacing w:val="2"/>
                <w:sz w:val="22"/>
                <w:szCs w:val="24"/>
                <w:lang w:val="mn-MN"/>
              </w:rPr>
              <w:t>Б</w:t>
            </w:r>
            <w:r w:rsidRPr="002C2E0C">
              <w:rPr>
                <w:b/>
                <w:spacing w:val="2"/>
                <w:sz w:val="24"/>
                <w:szCs w:val="24"/>
                <w:lang w:val="mn-MN"/>
              </w:rPr>
              <w:t>агийн ахлагч:</w:t>
            </w:r>
          </w:p>
          <w:p w14:paraId="0770D4B9" w14:textId="77777777" w:rsidR="006937C2" w:rsidRPr="002C2E0C" w:rsidRDefault="006937C2" w:rsidP="006937C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w w:val="103"/>
                <w:sz w:val="24"/>
                <w:szCs w:val="24"/>
                <w:lang w:val="mn-MN"/>
              </w:rPr>
            </w:pPr>
            <w:r w:rsidRPr="002C2E0C">
              <w:rPr>
                <w:sz w:val="24"/>
                <w:szCs w:val="24"/>
                <w:lang w:val="mn-MN"/>
              </w:rPr>
              <w:t>Овог нэр:</w:t>
            </w:r>
            <w:r w:rsidRPr="002C2E0C">
              <w:rPr>
                <w:spacing w:val="2"/>
                <w:sz w:val="24"/>
                <w:szCs w:val="24"/>
                <w:lang w:val="mn-MN"/>
              </w:rPr>
              <w:t xml:space="preserve">              </w:t>
            </w:r>
            <w:r w:rsidRPr="002C2E0C">
              <w:rPr>
                <w:sz w:val="24"/>
                <w:szCs w:val="24"/>
                <w:lang w:val="mn-MN"/>
              </w:rPr>
              <w:t xml:space="preserve">                Хүйс:                                  Суралцаж буй хөтөлбөр:                     Дамжаа:                 Утас</w:t>
            </w:r>
            <w:r w:rsidRPr="002C2E0C">
              <w:rPr>
                <w:w w:val="103"/>
                <w:sz w:val="24"/>
                <w:szCs w:val="24"/>
                <w:lang w:val="mn-MN"/>
              </w:rPr>
              <w:t>:</w:t>
            </w:r>
          </w:p>
          <w:p w14:paraId="0E9D715C" w14:textId="77777777" w:rsidR="006937C2" w:rsidRPr="002C2E0C" w:rsidRDefault="006937C2" w:rsidP="006937C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spacing w:val="2"/>
                <w:sz w:val="24"/>
                <w:szCs w:val="24"/>
                <w:lang w:val="mn-MN"/>
              </w:rPr>
            </w:pPr>
            <w:r w:rsidRPr="002C2E0C">
              <w:rPr>
                <w:spacing w:val="2"/>
                <w:w w:val="103"/>
                <w:sz w:val="24"/>
                <w:szCs w:val="24"/>
                <w:lang w:val="mn-MN"/>
              </w:rPr>
              <w:t>И- мэйл</w:t>
            </w:r>
            <w:r w:rsidRPr="002C2E0C">
              <w:rPr>
                <w:w w:val="103"/>
                <w:sz w:val="24"/>
                <w:szCs w:val="24"/>
                <w:lang w:val="mn-MN"/>
              </w:rPr>
              <w:t xml:space="preserve"> хаяг:                 Регистрийн дугаар:</w:t>
            </w:r>
          </w:p>
          <w:p w14:paraId="49129A15" w14:textId="77777777" w:rsidR="006937C2" w:rsidRPr="002C2E0C" w:rsidRDefault="006937C2" w:rsidP="006937C2">
            <w:pPr>
              <w:spacing w:line="360" w:lineRule="auto"/>
              <w:rPr>
                <w:b/>
                <w:spacing w:val="2"/>
                <w:sz w:val="24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>Багийн гишүүд:</w:t>
            </w:r>
          </w:p>
          <w:p w14:paraId="69ADF24A" w14:textId="77777777" w:rsidR="006937C2" w:rsidRPr="002C2E0C" w:rsidRDefault="006937C2" w:rsidP="006937C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spacing w:val="2"/>
                <w:sz w:val="24"/>
                <w:szCs w:val="24"/>
                <w:lang w:val="mn-MN"/>
              </w:rPr>
            </w:pPr>
            <w:r w:rsidRPr="002C2E0C">
              <w:rPr>
                <w:spacing w:val="2"/>
                <w:sz w:val="24"/>
                <w:szCs w:val="24"/>
                <w:lang w:val="mn-MN"/>
              </w:rPr>
              <w:t xml:space="preserve">Оюутны овог, нэр.                  </w:t>
            </w:r>
            <w:r w:rsidRPr="002C2E0C">
              <w:rPr>
                <w:sz w:val="24"/>
                <w:szCs w:val="24"/>
                <w:lang w:val="mn-MN"/>
              </w:rPr>
              <w:t xml:space="preserve">Хүйс:                 </w:t>
            </w:r>
            <w:r w:rsidRPr="002C2E0C">
              <w:rPr>
                <w:spacing w:val="2"/>
                <w:sz w:val="24"/>
                <w:szCs w:val="24"/>
                <w:lang w:val="mn-MN"/>
              </w:rPr>
              <w:t xml:space="preserve">    Регистрийн дугаар:</w:t>
            </w:r>
          </w:p>
          <w:p w14:paraId="5134F8D8" w14:textId="77777777" w:rsidR="006937C2" w:rsidRPr="002C2E0C" w:rsidRDefault="006937C2" w:rsidP="006937C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w w:val="103"/>
                <w:sz w:val="24"/>
                <w:szCs w:val="24"/>
                <w:lang w:val="mn-MN"/>
              </w:rPr>
            </w:pPr>
            <w:r w:rsidRPr="002C2E0C">
              <w:rPr>
                <w:spacing w:val="2"/>
                <w:sz w:val="24"/>
                <w:szCs w:val="24"/>
                <w:lang w:val="mn-MN"/>
              </w:rPr>
              <w:t xml:space="preserve">Оюутны овог, нэр.                  </w:t>
            </w:r>
            <w:r w:rsidRPr="002C2E0C">
              <w:rPr>
                <w:sz w:val="24"/>
                <w:szCs w:val="24"/>
                <w:lang w:val="mn-MN"/>
              </w:rPr>
              <w:t xml:space="preserve">Хүйс: </w:t>
            </w:r>
            <w:r w:rsidRPr="002C2E0C">
              <w:rPr>
                <w:spacing w:val="2"/>
                <w:sz w:val="24"/>
                <w:szCs w:val="24"/>
                <w:lang w:val="mn-MN"/>
              </w:rPr>
              <w:t xml:space="preserve">                    Регистрийн дугаар:</w:t>
            </w:r>
            <w:r w:rsidRPr="002C2E0C">
              <w:rPr>
                <w:w w:val="103"/>
                <w:sz w:val="24"/>
                <w:szCs w:val="24"/>
                <w:lang w:val="mn-MN"/>
              </w:rPr>
              <w:t xml:space="preserve"> </w:t>
            </w:r>
          </w:p>
          <w:p w14:paraId="783B48E3" w14:textId="77777777" w:rsidR="006937C2" w:rsidRPr="002C2E0C" w:rsidRDefault="006937C2" w:rsidP="006937C2">
            <w:pPr>
              <w:pStyle w:val="ListParagraph"/>
              <w:numPr>
                <w:ilvl w:val="0"/>
                <w:numId w:val="36"/>
              </w:numPr>
              <w:spacing w:line="600" w:lineRule="auto"/>
              <w:rPr>
                <w:spacing w:val="2"/>
                <w:sz w:val="24"/>
                <w:szCs w:val="24"/>
                <w:lang w:val="mn-MN"/>
              </w:rPr>
            </w:pPr>
            <w:r w:rsidRPr="002C2E0C">
              <w:rPr>
                <w:spacing w:val="2"/>
                <w:sz w:val="24"/>
                <w:szCs w:val="24"/>
                <w:lang w:val="mn-MN"/>
              </w:rPr>
              <w:t xml:space="preserve">Оюутны овог, нэр.                   </w:t>
            </w:r>
            <w:r w:rsidRPr="002C2E0C">
              <w:rPr>
                <w:sz w:val="24"/>
                <w:szCs w:val="24"/>
                <w:lang w:val="mn-MN"/>
              </w:rPr>
              <w:t xml:space="preserve">Хүйс:                </w:t>
            </w:r>
            <w:r w:rsidRPr="002C2E0C">
              <w:rPr>
                <w:spacing w:val="2"/>
                <w:sz w:val="24"/>
                <w:szCs w:val="24"/>
                <w:lang w:val="mn-MN"/>
              </w:rPr>
              <w:t xml:space="preserve">    Регистрийн дугаар:</w:t>
            </w:r>
          </w:p>
        </w:tc>
      </w:tr>
      <w:tr w:rsidR="006937C2" w:rsidRPr="002C2E0C" w14:paraId="24B060F1" w14:textId="77777777" w:rsidTr="006937C2">
        <w:tc>
          <w:tcPr>
            <w:tcW w:w="10795" w:type="dxa"/>
            <w:gridSpan w:val="3"/>
            <w:shd w:val="clear" w:color="auto" w:fill="BFBFBF" w:themeFill="background1" w:themeFillShade="BF"/>
          </w:tcPr>
          <w:p w14:paraId="5766FACD" w14:textId="77777777" w:rsidR="006937C2" w:rsidRPr="002C2E0C" w:rsidRDefault="006937C2" w:rsidP="006937C2">
            <w:pPr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 xml:space="preserve">Б. ТЭТГЭЛГИЙН ТАНИЛЦУУЛГА </w:t>
            </w:r>
          </w:p>
        </w:tc>
      </w:tr>
      <w:tr w:rsidR="006937C2" w:rsidRPr="002C2E0C" w14:paraId="4D780D1B" w14:textId="77777777" w:rsidTr="006937C2">
        <w:tc>
          <w:tcPr>
            <w:tcW w:w="630" w:type="dxa"/>
          </w:tcPr>
          <w:p w14:paraId="1D83C88E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63B1C29B" w14:textId="77777777" w:rsidR="006937C2" w:rsidRPr="002C2E0C" w:rsidRDefault="006937C2" w:rsidP="006937C2">
            <w:pPr>
              <w:jc w:val="both"/>
              <w:rPr>
                <w:spacing w:val="2"/>
                <w:sz w:val="22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>Тэтгэлгийн үндэслэл болон тэтгэлийн өмнөх өнөөгийн байдал:</w:t>
            </w:r>
            <w:r w:rsidRPr="002C2E0C">
              <w:rPr>
                <w:b/>
                <w:spacing w:val="2"/>
                <w:sz w:val="22"/>
                <w:szCs w:val="24"/>
                <w:lang w:val="mn-M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39"/>
            </w:tblGrid>
            <w:tr w:rsidR="006937C2" w:rsidRPr="002C2E0C" w14:paraId="146C8869" w14:textId="77777777" w:rsidTr="00CA4B62">
              <w:tc>
                <w:tcPr>
                  <w:tcW w:w="9939" w:type="dxa"/>
                </w:tcPr>
                <w:p w14:paraId="3583980A" w14:textId="77777777" w:rsidR="006937C2" w:rsidRPr="002C2E0C" w:rsidRDefault="006937C2" w:rsidP="002C2E0C">
                  <w:pPr>
                    <w:framePr w:hSpace="180" w:wrap="around" w:vAnchor="page" w:hAnchor="margin" w:y="2041"/>
                    <w:spacing w:line="360" w:lineRule="auto"/>
                    <w:jc w:val="both"/>
                    <w:rPr>
                      <w:bCs/>
                      <w:sz w:val="22"/>
                      <w:szCs w:val="22"/>
                      <w:lang w:val="mn-MN"/>
                    </w:rPr>
                  </w:pPr>
                  <w:r w:rsidRPr="002C2E0C">
                    <w:rPr>
                      <w:b/>
                      <w:spacing w:val="2"/>
                      <w:sz w:val="22"/>
                      <w:szCs w:val="22"/>
                      <w:lang w:val="mn-MN"/>
                    </w:rPr>
                    <w:t>Тэтгэлгийн үндэслэл болон өнөөгийн байдал:</w:t>
                  </w:r>
                </w:p>
              </w:tc>
            </w:tr>
          </w:tbl>
          <w:p w14:paraId="22B9D048" w14:textId="77777777" w:rsidR="006937C2" w:rsidRPr="002C2E0C" w:rsidRDefault="006937C2" w:rsidP="006937C2">
            <w:pPr>
              <w:pStyle w:val="ListParagraph"/>
              <w:ind w:left="0"/>
              <w:rPr>
                <w:b/>
                <w:sz w:val="24"/>
                <w:szCs w:val="24"/>
                <w:lang w:val="mn-MN"/>
              </w:rPr>
            </w:pPr>
          </w:p>
        </w:tc>
      </w:tr>
      <w:tr w:rsidR="006937C2" w:rsidRPr="002C2E0C" w14:paraId="619BDE58" w14:textId="77777777" w:rsidTr="006937C2">
        <w:tc>
          <w:tcPr>
            <w:tcW w:w="630" w:type="dxa"/>
          </w:tcPr>
          <w:p w14:paraId="119BB26F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1D18F5D6" w14:textId="77777777" w:rsidR="006937C2" w:rsidRPr="002C2E0C" w:rsidRDefault="006937C2" w:rsidP="006937C2">
            <w:pPr>
              <w:pStyle w:val="ListParagraph"/>
              <w:spacing w:before="41"/>
              <w:ind w:left="0"/>
              <w:jc w:val="both"/>
              <w:rPr>
                <w:spacing w:val="2"/>
                <w:sz w:val="24"/>
                <w:szCs w:val="24"/>
                <w:lang w:val="mn-MN"/>
              </w:rPr>
            </w:pPr>
            <w:r w:rsidRPr="002C2E0C">
              <w:rPr>
                <w:b/>
                <w:spacing w:val="1"/>
                <w:w w:val="103"/>
                <w:sz w:val="24"/>
                <w:szCs w:val="24"/>
                <w:lang w:val="mn-MN"/>
              </w:rPr>
              <w:t>Тэтгэлгийн гол зорилго:</w:t>
            </w:r>
            <w:r w:rsidRPr="002C2E0C">
              <w:rPr>
                <w:spacing w:val="2"/>
                <w:sz w:val="22"/>
                <w:szCs w:val="24"/>
                <w:lang w:val="mn-MN"/>
              </w:rPr>
              <w:t xml:space="preserve"> </w:t>
            </w:r>
          </w:p>
        </w:tc>
      </w:tr>
      <w:tr w:rsidR="006937C2" w:rsidRPr="002C2E0C" w14:paraId="1738BBFD" w14:textId="77777777" w:rsidTr="006937C2">
        <w:tc>
          <w:tcPr>
            <w:tcW w:w="630" w:type="dxa"/>
          </w:tcPr>
          <w:p w14:paraId="33ADBA60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2AD3B7A3" w14:textId="77777777" w:rsidR="006937C2" w:rsidRPr="002C2E0C" w:rsidRDefault="006937C2" w:rsidP="006937C2">
            <w:pPr>
              <w:jc w:val="both"/>
              <w:rPr>
                <w:spacing w:val="2"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 xml:space="preserve">Тэтгэлгийн гарах үр дүн: </w:t>
            </w:r>
          </w:p>
        </w:tc>
      </w:tr>
      <w:tr w:rsidR="006937C2" w:rsidRPr="002C2E0C" w14:paraId="30489573" w14:textId="77777777" w:rsidTr="006937C2">
        <w:tc>
          <w:tcPr>
            <w:tcW w:w="630" w:type="dxa"/>
            <w:vMerge w:val="restart"/>
          </w:tcPr>
          <w:p w14:paraId="76908F3B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22D3BEB9" w14:textId="77777777" w:rsidR="006937C2" w:rsidRPr="002C2E0C" w:rsidRDefault="006937C2" w:rsidP="006937C2">
            <w:pPr>
              <w:jc w:val="both"/>
              <w:rPr>
                <w:spacing w:val="2"/>
                <w:sz w:val="12"/>
                <w:szCs w:val="19"/>
                <w:lang w:val="mn-MN"/>
              </w:rPr>
            </w:pPr>
            <w:r w:rsidRPr="002C2E0C">
              <w:rPr>
                <w:b/>
                <w:spacing w:val="2"/>
                <w:w w:val="103"/>
                <w:sz w:val="24"/>
                <w:szCs w:val="24"/>
                <w:lang w:val="mn-MN"/>
              </w:rPr>
              <w:t xml:space="preserve">Үр шим хүртэгчид: </w:t>
            </w:r>
          </w:p>
        </w:tc>
      </w:tr>
      <w:tr w:rsidR="006937C2" w:rsidRPr="002C2E0C" w14:paraId="61E80334" w14:textId="77777777" w:rsidTr="006937C2">
        <w:tc>
          <w:tcPr>
            <w:tcW w:w="630" w:type="dxa"/>
            <w:vMerge/>
          </w:tcPr>
          <w:p w14:paraId="6B9A393D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4410" w:type="dxa"/>
          </w:tcPr>
          <w:p w14:paraId="1692B88C" w14:textId="77777777" w:rsidR="006937C2" w:rsidRPr="002C2E0C" w:rsidRDefault="006937C2" w:rsidP="006937C2">
            <w:pPr>
              <w:spacing w:line="276" w:lineRule="auto"/>
              <w:jc w:val="center"/>
              <w:rPr>
                <w:b/>
                <w:spacing w:val="2"/>
                <w:sz w:val="24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 xml:space="preserve">Үр шим хүртэгчид </w:t>
            </w:r>
          </w:p>
          <w:p w14:paraId="15BE8F2E" w14:textId="77777777" w:rsidR="006937C2" w:rsidRPr="002C2E0C" w:rsidRDefault="006937C2" w:rsidP="006937C2">
            <w:pPr>
              <w:spacing w:line="200" w:lineRule="exact"/>
              <w:jc w:val="center"/>
              <w:rPr>
                <w:i/>
                <w:spacing w:val="2"/>
                <w:sz w:val="24"/>
                <w:szCs w:val="24"/>
                <w:lang w:val="mn-MN"/>
              </w:rPr>
            </w:pPr>
            <w:r w:rsidRPr="002C2E0C">
              <w:rPr>
                <w:i/>
                <w:spacing w:val="2"/>
                <w:sz w:val="22"/>
                <w:szCs w:val="19"/>
                <w:lang w:val="mn-MN"/>
              </w:rPr>
              <w:t>(Зорилтот бүлэг, нийт хүний тоо)</w:t>
            </w:r>
          </w:p>
        </w:tc>
        <w:tc>
          <w:tcPr>
            <w:tcW w:w="5755" w:type="dxa"/>
          </w:tcPr>
          <w:p w14:paraId="4A8793A7" w14:textId="77777777" w:rsidR="006937C2" w:rsidRPr="002C2E0C" w:rsidRDefault="006937C2" w:rsidP="006937C2">
            <w:pPr>
              <w:spacing w:line="276" w:lineRule="auto"/>
              <w:jc w:val="center"/>
              <w:rPr>
                <w:b/>
                <w:spacing w:val="3"/>
                <w:sz w:val="24"/>
                <w:szCs w:val="24"/>
                <w:lang w:val="mn-MN"/>
              </w:rPr>
            </w:pPr>
            <w:r w:rsidRPr="002C2E0C">
              <w:rPr>
                <w:b/>
                <w:spacing w:val="3"/>
                <w:sz w:val="24"/>
                <w:szCs w:val="24"/>
                <w:lang w:val="mn-MN"/>
              </w:rPr>
              <w:t>Тэтгэлгээс хүртэх үр шим</w:t>
            </w:r>
          </w:p>
          <w:p w14:paraId="4E38537F" w14:textId="77777777" w:rsidR="006937C2" w:rsidRPr="002C2E0C" w:rsidRDefault="006937C2" w:rsidP="006937C2">
            <w:pPr>
              <w:spacing w:line="276" w:lineRule="auto"/>
              <w:jc w:val="center"/>
              <w:rPr>
                <w:b/>
                <w:i/>
                <w:spacing w:val="3"/>
                <w:sz w:val="24"/>
                <w:szCs w:val="24"/>
                <w:lang w:val="mn-MN"/>
              </w:rPr>
            </w:pPr>
            <w:r w:rsidRPr="002C2E0C">
              <w:rPr>
                <w:i/>
                <w:spacing w:val="3"/>
                <w:sz w:val="22"/>
                <w:szCs w:val="19"/>
                <w:lang w:val="mn-MN"/>
              </w:rPr>
              <w:t>(Үр шим хүртэгчдийн оролцоо, гарах үр дүн)</w:t>
            </w:r>
          </w:p>
        </w:tc>
      </w:tr>
      <w:tr w:rsidR="006937C2" w:rsidRPr="002C2E0C" w14:paraId="783F7175" w14:textId="77777777" w:rsidTr="006937C2">
        <w:tc>
          <w:tcPr>
            <w:tcW w:w="630" w:type="dxa"/>
            <w:vMerge/>
          </w:tcPr>
          <w:p w14:paraId="1CCFDA74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4410" w:type="dxa"/>
          </w:tcPr>
          <w:p w14:paraId="6CFC5194" w14:textId="77777777" w:rsidR="006937C2" w:rsidRPr="002C2E0C" w:rsidRDefault="006937C2" w:rsidP="006937C2">
            <w:pPr>
              <w:spacing w:line="360" w:lineRule="auto"/>
              <w:jc w:val="both"/>
              <w:rPr>
                <w:sz w:val="24"/>
                <w:szCs w:val="24"/>
                <w:lang w:val="mn-MN"/>
              </w:rPr>
            </w:pPr>
          </w:p>
        </w:tc>
        <w:tc>
          <w:tcPr>
            <w:tcW w:w="5755" w:type="dxa"/>
          </w:tcPr>
          <w:p w14:paraId="26D298DF" w14:textId="77777777" w:rsidR="006937C2" w:rsidRPr="002C2E0C" w:rsidRDefault="006937C2" w:rsidP="006937C2">
            <w:pPr>
              <w:spacing w:line="360" w:lineRule="auto"/>
              <w:jc w:val="both"/>
              <w:rPr>
                <w:b/>
                <w:spacing w:val="2"/>
                <w:sz w:val="24"/>
                <w:szCs w:val="24"/>
                <w:lang w:val="mn-MN"/>
              </w:rPr>
            </w:pPr>
          </w:p>
        </w:tc>
      </w:tr>
      <w:tr w:rsidR="006937C2" w:rsidRPr="002C2E0C" w14:paraId="3CB1E65E" w14:textId="77777777" w:rsidTr="006937C2">
        <w:tc>
          <w:tcPr>
            <w:tcW w:w="630" w:type="dxa"/>
            <w:vMerge/>
          </w:tcPr>
          <w:p w14:paraId="34F09C87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4410" w:type="dxa"/>
          </w:tcPr>
          <w:p w14:paraId="0DB1A6CF" w14:textId="77777777" w:rsidR="006937C2" w:rsidRPr="002C2E0C" w:rsidRDefault="006937C2" w:rsidP="006937C2">
            <w:pPr>
              <w:spacing w:line="360" w:lineRule="auto"/>
              <w:jc w:val="both"/>
              <w:rPr>
                <w:b/>
                <w:spacing w:val="2"/>
                <w:sz w:val="24"/>
                <w:szCs w:val="24"/>
                <w:lang w:val="mn-MN"/>
              </w:rPr>
            </w:pPr>
          </w:p>
        </w:tc>
        <w:tc>
          <w:tcPr>
            <w:tcW w:w="5755" w:type="dxa"/>
          </w:tcPr>
          <w:p w14:paraId="73591CC7" w14:textId="77777777" w:rsidR="006937C2" w:rsidRPr="002C2E0C" w:rsidRDefault="006937C2" w:rsidP="006937C2">
            <w:pPr>
              <w:spacing w:line="360" w:lineRule="auto"/>
              <w:jc w:val="both"/>
              <w:rPr>
                <w:b/>
                <w:spacing w:val="2"/>
                <w:sz w:val="24"/>
                <w:szCs w:val="24"/>
                <w:lang w:val="mn-MN"/>
              </w:rPr>
            </w:pPr>
          </w:p>
        </w:tc>
      </w:tr>
      <w:tr w:rsidR="006937C2" w:rsidRPr="002C2E0C" w14:paraId="6F6798C4" w14:textId="77777777" w:rsidTr="006937C2">
        <w:tc>
          <w:tcPr>
            <w:tcW w:w="630" w:type="dxa"/>
            <w:vMerge/>
          </w:tcPr>
          <w:p w14:paraId="0FDF8988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4410" w:type="dxa"/>
          </w:tcPr>
          <w:p w14:paraId="0DABD0AB" w14:textId="77777777" w:rsidR="006937C2" w:rsidRPr="002C2E0C" w:rsidRDefault="006937C2" w:rsidP="006937C2">
            <w:pPr>
              <w:spacing w:line="360" w:lineRule="auto"/>
              <w:jc w:val="both"/>
              <w:rPr>
                <w:b/>
                <w:spacing w:val="2"/>
                <w:sz w:val="24"/>
                <w:szCs w:val="24"/>
                <w:lang w:val="mn-MN"/>
              </w:rPr>
            </w:pPr>
          </w:p>
        </w:tc>
        <w:tc>
          <w:tcPr>
            <w:tcW w:w="5755" w:type="dxa"/>
          </w:tcPr>
          <w:p w14:paraId="1370F4AF" w14:textId="77777777" w:rsidR="006937C2" w:rsidRPr="002C2E0C" w:rsidRDefault="006937C2" w:rsidP="006937C2">
            <w:pPr>
              <w:spacing w:line="360" w:lineRule="auto"/>
              <w:jc w:val="both"/>
              <w:rPr>
                <w:b/>
                <w:spacing w:val="2"/>
                <w:sz w:val="24"/>
                <w:szCs w:val="24"/>
                <w:lang w:val="mn-MN"/>
              </w:rPr>
            </w:pPr>
          </w:p>
        </w:tc>
      </w:tr>
      <w:tr w:rsidR="006937C2" w:rsidRPr="002C2E0C" w14:paraId="385DE614" w14:textId="77777777" w:rsidTr="006937C2">
        <w:tc>
          <w:tcPr>
            <w:tcW w:w="630" w:type="dxa"/>
            <w:vMerge/>
          </w:tcPr>
          <w:p w14:paraId="745C8412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4410" w:type="dxa"/>
          </w:tcPr>
          <w:p w14:paraId="1C43A3E6" w14:textId="77777777" w:rsidR="006937C2" w:rsidRPr="002C2E0C" w:rsidRDefault="006937C2" w:rsidP="006937C2">
            <w:pPr>
              <w:spacing w:line="360" w:lineRule="auto"/>
              <w:jc w:val="both"/>
              <w:rPr>
                <w:b/>
                <w:spacing w:val="2"/>
                <w:sz w:val="24"/>
                <w:szCs w:val="24"/>
                <w:lang w:val="mn-MN"/>
              </w:rPr>
            </w:pPr>
          </w:p>
        </w:tc>
        <w:tc>
          <w:tcPr>
            <w:tcW w:w="5755" w:type="dxa"/>
          </w:tcPr>
          <w:p w14:paraId="69F35DAF" w14:textId="77777777" w:rsidR="006937C2" w:rsidRPr="002C2E0C" w:rsidRDefault="006937C2" w:rsidP="006937C2">
            <w:pPr>
              <w:spacing w:line="360" w:lineRule="auto"/>
              <w:jc w:val="both"/>
              <w:rPr>
                <w:b/>
                <w:spacing w:val="2"/>
                <w:sz w:val="24"/>
                <w:szCs w:val="24"/>
                <w:lang w:val="mn-MN"/>
              </w:rPr>
            </w:pPr>
          </w:p>
        </w:tc>
      </w:tr>
      <w:tr w:rsidR="006937C2" w:rsidRPr="002C2E0C" w14:paraId="1107C3D5" w14:textId="77777777" w:rsidTr="006937C2">
        <w:tc>
          <w:tcPr>
            <w:tcW w:w="630" w:type="dxa"/>
          </w:tcPr>
          <w:p w14:paraId="05506F80" w14:textId="77777777" w:rsidR="006937C2" w:rsidRPr="002C2E0C" w:rsidRDefault="006937C2" w:rsidP="006937C2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0165" w:type="dxa"/>
            <w:gridSpan w:val="2"/>
          </w:tcPr>
          <w:p w14:paraId="79D239FE" w14:textId="77777777" w:rsidR="006937C2" w:rsidRPr="002C2E0C" w:rsidRDefault="006937C2" w:rsidP="006937C2">
            <w:pPr>
              <w:jc w:val="both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 xml:space="preserve">Тэтгэлгийн үр дүнг түгээн дэлгэрүүлэх боломж: </w:t>
            </w:r>
          </w:p>
        </w:tc>
      </w:tr>
    </w:tbl>
    <w:p w14:paraId="4FFA2B53" w14:textId="77777777" w:rsidR="00220A14" w:rsidRPr="002C2E0C" w:rsidRDefault="00220A14" w:rsidP="005C4303">
      <w:pPr>
        <w:spacing w:before="8" w:line="480" w:lineRule="auto"/>
        <w:rPr>
          <w:sz w:val="10"/>
          <w:szCs w:val="10"/>
          <w:lang w:val="mn-MN"/>
        </w:rPr>
      </w:pPr>
    </w:p>
    <w:p w14:paraId="4B5CF222" w14:textId="77777777" w:rsidR="00513D1B" w:rsidRPr="002C2E0C" w:rsidRDefault="00513D1B" w:rsidP="00BC476C">
      <w:pPr>
        <w:rPr>
          <w:b/>
          <w:lang w:val="mn-MN"/>
        </w:rPr>
        <w:sectPr w:rsidR="00513D1B" w:rsidRPr="002C2E0C" w:rsidSect="008B1639">
          <w:headerReference w:type="default" r:id="rId8"/>
          <w:footerReference w:type="default" r:id="rId9"/>
          <w:pgSz w:w="12240" w:h="15840"/>
          <w:pgMar w:top="720" w:right="720" w:bottom="720" w:left="720" w:header="270" w:footer="0" w:gutter="0"/>
          <w:cols w:space="720"/>
          <w:docGrid w:linePitch="272"/>
        </w:sectPr>
      </w:pPr>
    </w:p>
    <w:p w14:paraId="47C1DA2B" w14:textId="77777777" w:rsidR="00513D1B" w:rsidRPr="002C2E0C" w:rsidRDefault="00734256" w:rsidP="00F9419C">
      <w:pPr>
        <w:pStyle w:val="ListParagraph"/>
        <w:numPr>
          <w:ilvl w:val="0"/>
          <w:numId w:val="15"/>
        </w:numPr>
        <w:spacing w:line="276" w:lineRule="auto"/>
        <w:rPr>
          <w:b/>
          <w:sz w:val="22"/>
          <w:szCs w:val="24"/>
          <w:lang w:val="mn-MN"/>
        </w:rPr>
      </w:pPr>
      <w:r w:rsidRPr="002C2E0C">
        <w:rPr>
          <w:b/>
          <w:sz w:val="24"/>
          <w:szCs w:val="24"/>
          <w:lang w:val="mn-MN"/>
        </w:rPr>
        <w:lastRenderedPageBreak/>
        <w:t>Үйл ажиллагаа болон санхүүгийн</w:t>
      </w:r>
      <w:r w:rsidR="00DC78F4" w:rsidRPr="002C2E0C">
        <w:rPr>
          <w:b/>
          <w:sz w:val="24"/>
          <w:szCs w:val="24"/>
          <w:lang w:val="mn-MN"/>
        </w:rPr>
        <w:t xml:space="preserve"> төлөвлөгөө:</w:t>
      </w:r>
      <w:r w:rsidR="00DC78F4" w:rsidRPr="002C2E0C">
        <w:rPr>
          <w:b/>
          <w:spacing w:val="2"/>
          <w:sz w:val="24"/>
          <w:szCs w:val="24"/>
          <w:lang w:val="mn-MN"/>
        </w:rPr>
        <w:t xml:space="preserve"> </w:t>
      </w:r>
      <w:r w:rsidR="00C70444" w:rsidRPr="002C2E0C">
        <w:rPr>
          <w:spacing w:val="2"/>
          <w:sz w:val="22"/>
          <w:szCs w:val="24"/>
          <w:lang w:val="mn-MN"/>
        </w:rPr>
        <w:t>Төлөвлөж байгаа үйл ажиллагаанаас хамаарч хүснэгтийг өөрчилж болно.</w:t>
      </w:r>
    </w:p>
    <w:p w14:paraId="72DB78F6" w14:textId="77777777" w:rsidR="00513D1B" w:rsidRPr="002C2E0C" w:rsidRDefault="00513D1B" w:rsidP="00513D1B">
      <w:pPr>
        <w:pStyle w:val="ListParagraph"/>
        <w:ind w:left="540"/>
        <w:rPr>
          <w:b/>
          <w:sz w:val="18"/>
          <w:lang w:val="mn-MN"/>
        </w:rPr>
      </w:pPr>
    </w:p>
    <w:tbl>
      <w:tblPr>
        <w:tblW w:w="135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1890"/>
        <w:gridCol w:w="4860"/>
        <w:gridCol w:w="1980"/>
      </w:tblGrid>
      <w:tr w:rsidR="00734256" w:rsidRPr="002C2E0C" w14:paraId="6F81E151" w14:textId="77777777" w:rsidTr="00682D51">
        <w:trPr>
          <w:trHeight w:val="828"/>
        </w:trPr>
        <w:tc>
          <w:tcPr>
            <w:tcW w:w="4770" w:type="dxa"/>
          </w:tcPr>
          <w:p w14:paraId="68BC714C" w14:textId="77777777" w:rsidR="00734256" w:rsidRPr="002C2E0C" w:rsidRDefault="00734256" w:rsidP="00DC78F4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>Гүйцэтгэх үйл ажиллагаа</w:t>
            </w:r>
          </w:p>
        </w:tc>
        <w:tc>
          <w:tcPr>
            <w:tcW w:w="1890" w:type="dxa"/>
            <w:vAlign w:val="center"/>
          </w:tcPr>
          <w:p w14:paraId="20535B3C" w14:textId="77777777" w:rsidR="00734256" w:rsidRPr="002C2E0C" w:rsidRDefault="00734256" w:rsidP="00FE4C81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>Эхлэх, дуусах хугацаа</w:t>
            </w:r>
          </w:p>
          <w:p w14:paraId="38DFD27B" w14:textId="77777777" w:rsidR="00734256" w:rsidRPr="002C2E0C" w:rsidRDefault="00734256" w:rsidP="00FE4C81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>(Он, сар)</w:t>
            </w:r>
          </w:p>
          <w:p w14:paraId="7D9A8FAC" w14:textId="77777777" w:rsidR="00734256" w:rsidRPr="002C2E0C" w:rsidRDefault="00734256" w:rsidP="00FE4C81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4860" w:type="dxa"/>
            <w:vAlign w:val="center"/>
          </w:tcPr>
          <w:p w14:paraId="2D86B544" w14:textId="77777777" w:rsidR="00734256" w:rsidRPr="002C2E0C" w:rsidRDefault="00734256" w:rsidP="00FE4C81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>Гарах үр дүн</w:t>
            </w:r>
          </w:p>
          <w:p w14:paraId="23E4CE3E" w14:textId="77777777" w:rsidR="00C70444" w:rsidRPr="002C2E0C" w:rsidRDefault="00C70444" w:rsidP="00FE4C81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</w:p>
          <w:p w14:paraId="1BC8E084" w14:textId="77777777" w:rsidR="00734256" w:rsidRPr="002C2E0C" w:rsidRDefault="00734256" w:rsidP="00FE4C81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</w:p>
          <w:p w14:paraId="0459E014" w14:textId="77777777" w:rsidR="00734256" w:rsidRPr="002C2E0C" w:rsidRDefault="00734256" w:rsidP="00FE4C81">
            <w:pPr>
              <w:ind w:firstLine="720"/>
              <w:jc w:val="center"/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14:paraId="06F6149E" w14:textId="77777777" w:rsidR="00734256" w:rsidRPr="002C2E0C" w:rsidRDefault="00734256" w:rsidP="00FE4C81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 xml:space="preserve">Шаардлагатай </w:t>
            </w:r>
            <w:r w:rsidR="009736D8" w:rsidRPr="002C2E0C">
              <w:rPr>
                <w:b/>
                <w:sz w:val="24"/>
                <w:szCs w:val="24"/>
                <w:lang w:val="mn-MN"/>
              </w:rPr>
              <w:t>санхүүжилтийн дүн</w:t>
            </w:r>
          </w:p>
          <w:p w14:paraId="2981B177" w14:textId="77777777" w:rsidR="00734256" w:rsidRPr="002C2E0C" w:rsidRDefault="00734256" w:rsidP="00FE4C81">
            <w:pPr>
              <w:contextualSpacing/>
              <w:jc w:val="center"/>
              <w:rPr>
                <w:sz w:val="24"/>
                <w:szCs w:val="24"/>
                <w:lang w:val="mn-MN"/>
              </w:rPr>
            </w:pPr>
            <w:r w:rsidRPr="002C2E0C">
              <w:rPr>
                <w:sz w:val="24"/>
                <w:szCs w:val="24"/>
                <w:lang w:val="mn-MN"/>
              </w:rPr>
              <w:t>(төгрөгөөр)</w:t>
            </w:r>
          </w:p>
        </w:tc>
      </w:tr>
      <w:tr w:rsidR="00734256" w:rsidRPr="002C2E0C" w14:paraId="7D39161D" w14:textId="77777777" w:rsidTr="00682D51">
        <w:trPr>
          <w:trHeight w:val="368"/>
        </w:trPr>
        <w:tc>
          <w:tcPr>
            <w:tcW w:w="13500" w:type="dxa"/>
            <w:gridSpan w:val="4"/>
          </w:tcPr>
          <w:p w14:paraId="64ADDE61" w14:textId="6825EB9C" w:rsidR="00734256" w:rsidRPr="002C2E0C" w:rsidRDefault="00C70444" w:rsidP="00C70444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 xml:space="preserve">                 </w:t>
            </w:r>
            <w:r w:rsidR="00734256" w:rsidRPr="002C2E0C">
              <w:rPr>
                <w:b/>
                <w:sz w:val="24"/>
                <w:szCs w:val="24"/>
                <w:lang w:val="mn-MN"/>
              </w:rPr>
              <w:t>ЭХНИЙ ҮЕ ШАТ</w:t>
            </w:r>
            <w:r w:rsidRPr="002C2E0C">
              <w:rPr>
                <w:b/>
                <w:sz w:val="24"/>
                <w:szCs w:val="24"/>
                <w:lang w:val="mn-MN"/>
              </w:rPr>
              <w:t xml:space="preserve"> </w:t>
            </w:r>
            <w:r w:rsidRPr="002C2E0C">
              <w:rPr>
                <w:sz w:val="24"/>
                <w:szCs w:val="24"/>
                <w:lang w:val="mn-MN"/>
              </w:rPr>
              <w:t xml:space="preserve">/санхүүжилтийн </w:t>
            </w:r>
            <w:r w:rsidR="00C137AB" w:rsidRPr="002C2E0C">
              <w:rPr>
                <w:sz w:val="24"/>
                <w:szCs w:val="24"/>
                <w:lang w:val="mn-MN"/>
              </w:rPr>
              <w:t>10</w:t>
            </w:r>
            <w:r w:rsidRPr="002C2E0C">
              <w:rPr>
                <w:sz w:val="24"/>
                <w:szCs w:val="24"/>
                <w:lang w:val="mn-MN"/>
              </w:rPr>
              <w:t>0% хүртэл/</w:t>
            </w:r>
          </w:p>
        </w:tc>
      </w:tr>
      <w:tr w:rsidR="00734256" w:rsidRPr="002C2E0C" w14:paraId="2F388D56" w14:textId="77777777" w:rsidTr="00682D51">
        <w:trPr>
          <w:trHeight w:val="388"/>
        </w:trPr>
        <w:tc>
          <w:tcPr>
            <w:tcW w:w="4770" w:type="dxa"/>
          </w:tcPr>
          <w:p w14:paraId="00BC8C47" w14:textId="5751ED14" w:rsidR="00C70444" w:rsidRPr="002C2E0C" w:rsidRDefault="00734256" w:rsidP="00734256">
            <w:pPr>
              <w:jc w:val="both"/>
              <w:rPr>
                <w:sz w:val="24"/>
                <w:szCs w:val="24"/>
                <w:lang w:val="mn-MN"/>
              </w:rPr>
            </w:pPr>
            <w:r w:rsidRPr="002C2E0C">
              <w:rPr>
                <w:sz w:val="24"/>
                <w:szCs w:val="24"/>
                <w:lang w:val="mn-MN"/>
              </w:rPr>
              <w:t>Үйл ажиллагаа 1:</w:t>
            </w:r>
            <w:r w:rsidR="006D70D4" w:rsidRPr="002C2E0C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890" w:type="dxa"/>
          </w:tcPr>
          <w:p w14:paraId="22ED863F" w14:textId="17CD73A6" w:rsidR="006D70D4" w:rsidRPr="002C2E0C" w:rsidRDefault="006D70D4" w:rsidP="00FE4C81">
            <w:pPr>
              <w:contextualSpacing/>
              <w:rPr>
                <w:sz w:val="24"/>
                <w:szCs w:val="24"/>
                <w:lang w:val="mn-MN"/>
              </w:rPr>
            </w:pPr>
          </w:p>
        </w:tc>
        <w:tc>
          <w:tcPr>
            <w:tcW w:w="4860" w:type="dxa"/>
            <w:vMerge w:val="restart"/>
          </w:tcPr>
          <w:p w14:paraId="7DCA6CE0" w14:textId="77777777" w:rsidR="00734256" w:rsidRPr="002C2E0C" w:rsidRDefault="00734256" w:rsidP="00654C87">
            <w:pPr>
              <w:jc w:val="both"/>
              <w:rPr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  <w:vMerge w:val="restart"/>
          </w:tcPr>
          <w:p w14:paraId="59BFD418" w14:textId="77777777" w:rsidR="00734256" w:rsidRPr="002C2E0C" w:rsidRDefault="00734256" w:rsidP="00FE4C81">
            <w:pPr>
              <w:contextualSpacing/>
              <w:rPr>
                <w:sz w:val="24"/>
                <w:szCs w:val="24"/>
                <w:lang w:val="mn-MN"/>
              </w:rPr>
            </w:pPr>
          </w:p>
        </w:tc>
      </w:tr>
      <w:tr w:rsidR="00734256" w:rsidRPr="002C2E0C" w14:paraId="774560C2" w14:textId="77777777" w:rsidTr="00682D51">
        <w:trPr>
          <w:trHeight w:val="388"/>
        </w:trPr>
        <w:tc>
          <w:tcPr>
            <w:tcW w:w="4770" w:type="dxa"/>
          </w:tcPr>
          <w:p w14:paraId="2792F64F" w14:textId="7D010BCD" w:rsidR="00C70444" w:rsidRPr="002C2E0C" w:rsidRDefault="00734256" w:rsidP="00734256">
            <w:pPr>
              <w:jc w:val="both"/>
              <w:rPr>
                <w:sz w:val="24"/>
                <w:szCs w:val="24"/>
                <w:lang w:val="mn-MN"/>
              </w:rPr>
            </w:pPr>
            <w:r w:rsidRPr="002C2E0C">
              <w:rPr>
                <w:sz w:val="24"/>
                <w:szCs w:val="24"/>
                <w:lang w:val="mn-MN"/>
              </w:rPr>
              <w:t>Үйл ажиллагаа 2:</w:t>
            </w:r>
            <w:r w:rsidR="006D70D4" w:rsidRPr="002C2E0C">
              <w:rPr>
                <w:sz w:val="24"/>
                <w:szCs w:val="24"/>
                <w:lang w:val="mn-MN"/>
              </w:rPr>
              <w:t xml:space="preserve"> </w:t>
            </w:r>
          </w:p>
          <w:p w14:paraId="4BFFF4EA" w14:textId="77777777" w:rsidR="009736D8" w:rsidRPr="002C2E0C" w:rsidRDefault="009736D8" w:rsidP="00734256">
            <w:pPr>
              <w:jc w:val="both"/>
              <w:rPr>
                <w:sz w:val="24"/>
                <w:szCs w:val="24"/>
                <w:lang w:val="mn-MN"/>
              </w:rPr>
            </w:pPr>
          </w:p>
        </w:tc>
        <w:tc>
          <w:tcPr>
            <w:tcW w:w="1890" w:type="dxa"/>
          </w:tcPr>
          <w:p w14:paraId="4580629E" w14:textId="3FDA638C" w:rsidR="00734256" w:rsidRPr="002C2E0C" w:rsidRDefault="00734256" w:rsidP="006D70D4">
            <w:pPr>
              <w:contextualSpacing/>
              <w:rPr>
                <w:sz w:val="24"/>
                <w:szCs w:val="24"/>
                <w:lang w:val="mn-MN"/>
              </w:rPr>
            </w:pPr>
          </w:p>
        </w:tc>
        <w:tc>
          <w:tcPr>
            <w:tcW w:w="4860" w:type="dxa"/>
            <w:vMerge/>
          </w:tcPr>
          <w:p w14:paraId="69542EF2" w14:textId="77777777" w:rsidR="00734256" w:rsidRPr="002C2E0C" w:rsidRDefault="00734256" w:rsidP="00FE4C81">
            <w:pPr>
              <w:contextualSpacing/>
              <w:rPr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  <w:vMerge/>
          </w:tcPr>
          <w:p w14:paraId="5D99FB2A" w14:textId="77777777" w:rsidR="00734256" w:rsidRPr="002C2E0C" w:rsidRDefault="00734256" w:rsidP="00FE4C81">
            <w:pPr>
              <w:contextualSpacing/>
              <w:rPr>
                <w:sz w:val="24"/>
                <w:szCs w:val="24"/>
                <w:lang w:val="mn-MN"/>
              </w:rPr>
            </w:pPr>
          </w:p>
        </w:tc>
      </w:tr>
      <w:tr w:rsidR="00734256" w:rsidRPr="002C2E0C" w14:paraId="56F6D9CE" w14:textId="77777777" w:rsidTr="00C137AB">
        <w:trPr>
          <w:trHeight w:val="383"/>
        </w:trPr>
        <w:tc>
          <w:tcPr>
            <w:tcW w:w="4770" w:type="dxa"/>
          </w:tcPr>
          <w:p w14:paraId="3B9DDEE6" w14:textId="2C2EBB20" w:rsidR="00C70444" w:rsidRPr="002C2E0C" w:rsidRDefault="00734256" w:rsidP="00734256">
            <w:pPr>
              <w:jc w:val="both"/>
              <w:rPr>
                <w:sz w:val="24"/>
                <w:szCs w:val="24"/>
                <w:lang w:val="mn-MN"/>
              </w:rPr>
            </w:pPr>
            <w:r w:rsidRPr="002C2E0C">
              <w:rPr>
                <w:sz w:val="24"/>
                <w:szCs w:val="24"/>
                <w:lang w:val="mn-MN"/>
              </w:rPr>
              <w:t>Үйл ажиллагаа 3</w:t>
            </w:r>
          </w:p>
          <w:p w14:paraId="1AD89D5D" w14:textId="77777777" w:rsidR="009736D8" w:rsidRPr="002C2E0C" w:rsidRDefault="009736D8" w:rsidP="00654C87">
            <w:pPr>
              <w:jc w:val="both"/>
              <w:rPr>
                <w:sz w:val="24"/>
                <w:szCs w:val="24"/>
                <w:lang w:val="mn-MN"/>
              </w:rPr>
            </w:pPr>
          </w:p>
        </w:tc>
        <w:tc>
          <w:tcPr>
            <w:tcW w:w="1890" w:type="dxa"/>
          </w:tcPr>
          <w:p w14:paraId="0A402009" w14:textId="3829CD33" w:rsidR="00734256" w:rsidRPr="002C2E0C" w:rsidRDefault="00734256" w:rsidP="006D70D4">
            <w:pPr>
              <w:contextualSpacing/>
              <w:rPr>
                <w:sz w:val="24"/>
                <w:szCs w:val="24"/>
                <w:lang w:val="mn-MN"/>
              </w:rPr>
            </w:pPr>
          </w:p>
        </w:tc>
        <w:tc>
          <w:tcPr>
            <w:tcW w:w="4860" w:type="dxa"/>
            <w:vMerge/>
          </w:tcPr>
          <w:p w14:paraId="59199F42" w14:textId="77777777" w:rsidR="00734256" w:rsidRPr="002C2E0C" w:rsidRDefault="00734256" w:rsidP="00FE4C81">
            <w:pPr>
              <w:contextualSpacing/>
              <w:rPr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  <w:vMerge/>
          </w:tcPr>
          <w:p w14:paraId="46FF9B55" w14:textId="77777777" w:rsidR="00734256" w:rsidRPr="002C2E0C" w:rsidRDefault="00734256" w:rsidP="00FE4C81">
            <w:pPr>
              <w:contextualSpacing/>
              <w:rPr>
                <w:sz w:val="24"/>
                <w:szCs w:val="24"/>
                <w:lang w:val="mn-MN"/>
              </w:rPr>
            </w:pPr>
          </w:p>
        </w:tc>
      </w:tr>
      <w:tr w:rsidR="00734256" w:rsidRPr="002C2E0C" w14:paraId="35437F2B" w14:textId="77777777" w:rsidTr="00682D51">
        <w:trPr>
          <w:trHeight w:val="512"/>
        </w:trPr>
        <w:tc>
          <w:tcPr>
            <w:tcW w:w="4770" w:type="dxa"/>
          </w:tcPr>
          <w:p w14:paraId="625866B9" w14:textId="20A15227" w:rsidR="00C70444" w:rsidRPr="002C2E0C" w:rsidRDefault="00734256" w:rsidP="00654C87">
            <w:pPr>
              <w:spacing w:line="360" w:lineRule="auto"/>
              <w:rPr>
                <w:sz w:val="24"/>
                <w:szCs w:val="24"/>
                <w:lang w:val="mn-MN"/>
              </w:rPr>
            </w:pPr>
            <w:r w:rsidRPr="002C2E0C">
              <w:rPr>
                <w:sz w:val="24"/>
                <w:szCs w:val="24"/>
                <w:lang w:val="mn-MN"/>
              </w:rPr>
              <w:t>Үйл ажиллагаа 4:</w:t>
            </w:r>
            <w:r w:rsidR="006D70D4" w:rsidRPr="002C2E0C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890" w:type="dxa"/>
          </w:tcPr>
          <w:p w14:paraId="1875BFEF" w14:textId="6115E93A" w:rsidR="00734256" w:rsidRPr="002C2E0C" w:rsidRDefault="00734256" w:rsidP="006D70D4">
            <w:pPr>
              <w:contextualSpacing/>
              <w:rPr>
                <w:sz w:val="24"/>
                <w:szCs w:val="24"/>
                <w:lang w:val="mn-MN"/>
              </w:rPr>
            </w:pPr>
          </w:p>
        </w:tc>
        <w:tc>
          <w:tcPr>
            <w:tcW w:w="4860" w:type="dxa"/>
            <w:vMerge w:val="restart"/>
          </w:tcPr>
          <w:p w14:paraId="7850E367" w14:textId="77777777" w:rsidR="00734256" w:rsidRPr="002C2E0C" w:rsidRDefault="00734256" w:rsidP="00734256">
            <w:pPr>
              <w:contextualSpacing/>
              <w:jc w:val="both"/>
              <w:rPr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  <w:vMerge w:val="restart"/>
          </w:tcPr>
          <w:p w14:paraId="5230CD5E" w14:textId="77777777" w:rsidR="00734256" w:rsidRPr="002C2E0C" w:rsidRDefault="00734256" w:rsidP="00734256">
            <w:pPr>
              <w:contextualSpacing/>
              <w:jc w:val="both"/>
              <w:rPr>
                <w:sz w:val="24"/>
                <w:szCs w:val="24"/>
                <w:lang w:val="mn-MN"/>
              </w:rPr>
            </w:pPr>
          </w:p>
        </w:tc>
      </w:tr>
      <w:tr w:rsidR="00734256" w:rsidRPr="002C2E0C" w14:paraId="64CFFA57" w14:textId="77777777" w:rsidTr="00682D51">
        <w:trPr>
          <w:trHeight w:val="440"/>
        </w:trPr>
        <w:tc>
          <w:tcPr>
            <w:tcW w:w="4770" w:type="dxa"/>
          </w:tcPr>
          <w:p w14:paraId="79725D4C" w14:textId="67D97436" w:rsidR="00734256" w:rsidRPr="002C2E0C" w:rsidRDefault="00734256" w:rsidP="006D70D4">
            <w:pPr>
              <w:jc w:val="both"/>
              <w:rPr>
                <w:sz w:val="24"/>
                <w:szCs w:val="24"/>
                <w:lang w:val="mn-MN"/>
              </w:rPr>
            </w:pPr>
            <w:r w:rsidRPr="002C2E0C">
              <w:rPr>
                <w:sz w:val="24"/>
                <w:szCs w:val="24"/>
                <w:lang w:val="mn-MN"/>
              </w:rPr>
              <w:t>Үйл ажиллагаа 5:</w:t>
            </w:r>
            <w:r w:rsidR="006D70D4" w:rsidRPr="002C2E0C">
              <w:rPr>
                <w:rFonts w:ascii="Arial" w:hAnsi="Arial" w:cs="Arial"/>
                <w:lang w:val="mn-MN"/>
              </w:rPr>
              <w:t xml:space="preserve"> </w:t>
            </w:r>
          </w:p>
          <w:p w14:paraId="33723428" w14:textId="77777777" w:rsidR="009736D8" w:rsidRPr="002C2E0C" w:rsidRDefault="009736D8" w:rsidP="00734256">
            <w:pPr>
              <w:rPr>
                <w:sz w:val="24"/>
                <w:szCs w:val="24"/>
                <w:lang w:val="mn-MN"/>
              </w:rPr>
            </w:pPr>
          </w:p>
          <w:p w14:paraId="3F47ACA3" w14:textId="77777777" w:rsidR="00C70444" w:rsidRPr="002C2E0C" w:rsidRDefault="00C70444" w:rsidP="00734256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890" w:type="dxa"/>
          </w:tcPr>
          <w:p w14:paraId="6B57B96C" w14:textId="1C4C37DA" w:rsidR="00734256" w:rsidRPr="002C2E0C" w:rsidRDefault="00734256" w:rsidP="006D70D4">
            <w:pPr>
              <w:contextualSpacing/>
              <w:rPr>
                <w:sz w:val="24"/>
                <w:szCs w:val="24"/>
                <w:lang w:val="mn-MN"/>
              </w:rPr>
            </w:pPr>
          </w:p>
        </w:tc>
        <w:tc>
          <w:tcPr>
            <w:tcW w:w="4860" w:type="dxa"/>
            <w:vMerge/>
          </w:tcPr>
          <w:p w14:paraId="1F7156E1" w14:textId="77777777" w:rsidR="00734256" w:rsidRPr="002C2E0C" w:rsidRDefault="00734256" w:rsidP="00734256">
            <w:pPr>
              <w:contextualSpacing/>
              <w:rPr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  <w:vMerge/>
          </w:tcPr>
          <w:p w14:paraId="5A1EA5EA" w14:textId="77777777" w:rsidR="00734256" w:rsidRPr="002C2E0C" w:rsidRDefault="00734256" w:rsidP="00734256">
            <w:pPr>
              <w:contextualSpacing/>
              <w:rPr>
                <w:sz w:val="24"/>
                <w:szCs w:val="24"/>
                <w:lang w:val="mn-MN"/>
              </w:rPr>
            </w:pPr>
          </w:p>
        </w:tc>
      </w:tr>
    </w:tbl>
    <w:p w14:paraId="19C3D0DF" w14:textId="77777777" w:rsidR="00513D1B" w:rsidRPr="002C2E0C" w:rsidRDefault="00513D1B">
      <w:pPr>
        <w:spacing w:line="200" w:lineRule="exact"/>
        <w:rPr>
          <w:lang w:val="mn-MN"/>
        </w:rPr>
      </w:pPr>
    </w:p>
    <w:p w14:paraId="0830B8C2" w14:textId="77777777" w:rsidR="00220A14" w:rsidRPr="002C2E0C" w:rsidRDefault="00220A14">
      <w:pPr>
        <w:rPr>
          <w:lang w:val="mn-MN"/>
        </w:rPr>
        <w:sectPr w:rsidR="00220A14" w:rsidRPr="002C2E0C" w:rsidSect="00872358">
          <w:pgSz w:w="15840" w:h="12240" w:orient="landscape"/>
          <w:pgMar w:top="720" w:right="1080" w:bottom="720" w:left="1080" w:header="540" w:footer="720" w:gutter="0"/>
          <w:cols w:space="720"/>
          <w:docGrid w:linePitch="272"/>
        </w:sectPr>
      </w:pPr>
    </w:p>
    <w:tbl>
      <w:tblPr>
        <w:tblpPr w:leftFromText="180" w:rightFromText="180" w:vertAnchor="text" w:horzAnchor="margin" w:tblpXSpec="center" w:tblpY="407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3419"/>
        <w:gridCol w:w="6570"/>
      </w:tblGrid>
      <w:tr w:rsidR="009736D8" w:rsidRPr="002C2E0C" w14:paraId="58D1810A" w14:textId="77777777" w:rsidTr="00654C87">
        <w:trPr>
          <w:trHeight w:hRule="exact" w:val="460"/>
        </w:trPr>
        <w:tc>
          <w:tcPr>
            <w:tcW w:w="10614" w:type="dxa"/>
            <w:gridSpan w:val="3"/>
          </w:tcPr>
          <w:p w14:paraId="502C915D" w14:textId="33075FD1" w:rsidR="009736D8" w:rsidRPr="002C2E0C" w:rsidRDefault="009736D8" w:rsidP="009736D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sz w:val="19"/>
                <w:szCs w:val="19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lastRenderedPageBreak/>
              <w:t xml:space="preserve">Оюутны багийн гишүүдийн үүрэг хариуцлага: </w:t>
            </w:r>
          </w:p>
        </w:tc>
      </w:tr>
      <w:tr w:rsidR="009736D8" w:rsidRPr="002C2E0C" w14:paraId="7AAA9B1F" w14:textId="77777777" w:rsidTr="00D47BB1">
        <w:trPr>
          <w:trHeight w:hRule="exact" w:val="900"/>
        </w:trPr>
        <w:tc>
          <w:tcPr>
            <w:tcW w:w="625" w:type="dxa"/>
          </w:tcPr>
          <w:p w14:paraId="785037D1" w14:textId="77777777" w:rsidR="009736D8" w:rsidRPr="002C2E0C" w:rsidRDefault="009736D8" w:rsidP="009736D8">
            <w:pPr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 xml:space="preserve"> №</w:t>
            </w:r>
          </w:p>
        </w:tc>
        <w:tc>
          <w:tcPr>
            <w:tcW w:w="3419" w:type="dxa"/>
          </w:tcPr>
          <w:p w14:paraId="387A4F4D" w14:textId="77777777" w:rsidR="009736D8" w:rsidRPr="002C2E0C" w:rsidRDefault="009736D8" w:rsidP="009736D8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z w:val="24"/>
                <w:szCs w:val="24"/>
                <w:lang w:val="mn-MN"/>
              </w:rPr>
              <w:t>Оюутны овог, нэр</w:t>
            </w:r>
          </w:p>
        </w:tc>
        <w:tc>
          <w:tcPr>
            <w:tcW w:w="6570" w:type="dxa"/>
          </w:tcPr>
          <w:p w14:paraId="474118E9" w14:textId="77777777" w:rsidR="009736D8" w:rsidRPr="002C2E0C" w:rsidRDefault="009736D8" w:rsidP="009736D8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>Г</w:t>
            </w:r>
            <w:r w:rsidR="00BC476C" w:rsidRPr="002C2E0C">
              <w:rPr>
                <w:b/>
                <w:spacing w:val="2"/>
                <w:sz w:val="24"/>
                <w:szCs w:val="24"/>
                <w:lang w:val="mn-MN"/>
              </w:rPr>
              <w:t xml:space="preserve">үйцэтгэх ажил, </w:t>
            </w:r>
            <w:r w:rsidRPr="002C2E0C">
              <w:rPr>
                <w:b/>
                <w:spacing w:val="2"/>
                <w:sz w:val="24"/>
                <w:szCs w:val="24"/>
                <w:lang w:val="mn-MN"/>
              </w:rPr>
              <w:t>үүрэг</w:t>
            </w:r>
          </w:p>
          <w:p w14:paraId="2765779D" w14:textId="77777777" w:rsidR="009736D8" w:rsidRPr="002C2E0C" w:rsidRDefault="009736D8" w:rsidP="009736D8">
            <w:pPr>
              <w:ind w:right="138"/>
              <w:jc w:val="center"/>
              <w:rPr>
                <w:b/>
                <w:sz w:val="24"/>
                <w:szCs w:val="24"/>
                <w:lang w:val="mn-MN"/>
              </w:rPr>
            </w:pPr>
          </w:p>
        </w:tc>
      </w:tr>
      <w:tr w:rsidR="006D70D4" w:rsidRPr="002C2E0C" w14:paraId="140F26D5" w14:textId="77777777" w:rsidTr="00D47BB1">
        <w:trPr>
          <w:trHeight w:hRule="exact" w:val="566"/>
        </w:trPr>
        <w:tc>
          <w:tcPr>
            <w:tcW w:w="625" w:type="dxa"/>
          </w:tcPr>
          <w:p w14:paraId="7E0DF356" w14:textId="77777777" w:rsidR="006D70D4" w:rsidRPr="002C2E0C" w:rsidRDefault="006D70D4" w:rsidP="006D70D4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3419" w:type="dxa"/>
          </w:tcPr>
          <w:p w14:paraId="783D2CD7" w14:textId="4C77EE5D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</w:tcPr>
          <w:p w14:paraId="5DEE2505" w14:textId="52A2D952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</w:tr>
      <w:tr w:rsidR="006D70D4" w:rsidRPr="002C2E0C" w14:paraId="3321EC99" w14:textId="77777777" w:rsidTr="00D47BB1">
        <w:trPr>
          <w:trHeight w:hRule="exact" w:val="566"/>
        </w:trPr>
        <w:tc>
          <w:tcPr>
            <w:tcW w:w="625" w:type="dxa"/>
          </w:tcPr>
          <w:p w14:paraId="24517014" w14:textId="77777777" w:rsidR="006D70D4" w:rsidRPr="002C2E0C" w:rsidRDefault="006D70D4" w:rsidP="006D70D4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3419" w:type="dxa"/>
          </w:tcPr>
          <w:p w14:paraId="634579AB" w14:textId="1405F544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</w:tcPr>
          <w:p w14:paraId="7B597D1E" w14:textId="30003BE1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</w:tr>
      <w:tr w:rsidR="006D70D4" w:rsidRPr="002C2E0C" w14:paraId="14A40C45" w14:textId="77777777" w:rsidTr="00D47BB1">
        <w:trPr>
          <w:trHeight w:hRule="exact" w:val="566"/>
        </w:trPr>
        <w:tc>
          <w:tcPr>
            <w:tcW w:w="625" w:type="dxa"/>
          </w:tcPr>
          <w:p w14:paraId="377E776F" w14:textId="77777777" w:rsidR="006D70D4" w:rsidRPr="002C2E0C" w:rsidRDefault="006D70D4" w:rsidP="006D70D4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3419" w:type="dxa"/>
          </w:tcPr>
          <w:p w14:paraId="09B8AC9A" w14:textId="43DBCF96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</w:tcPr>
          <w:p w14:paraId="0CC24A2B" w14:textId="439EF2F7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</w:tr>
      <w:tr w:rsidR="006D70D4" w:rsidRPr="002C2E0C" w14:paraId="0A18F550" w14:textId="77777777" w:rsidTr="00D47BB1">
        <w:trPr>
          <w:trHeight w:hRule="exact" w:val="566"/>
        </w:trPr>
        <w:tc>
          <w:tcPr>
            <w:tcW w:w="625" w:type="dxa"/>
          </w:tcPr>
          <w:p w14:paraId="747772D4" w14:textId="77777777" w:rsidR="006D70D4" w:rsidRPr="002C2E0C" w:rsidRDefault="006D70D4" w:rsidP="006D70D4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3419" w:type="dxa"/>
          </w:tcPr>
          <w:p w14:paraId="257D1EF6" w14:textId="37174ACF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</w:tcPr>
          <w:p w14:paraId="4C19853B" w14:textId="62B78FDF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</w:tr>
      <w:tr w:rsidR="006D70D4" w:rsidRPr="002C2E0C" w14:paraId="61A8CF2D" w14:textId="77777777" w:rsidTr="00D47BB1">
        <w:trPr>
          <w:trHeight w:hRule="exact" w:val="566"/>
        </w:trPr>
        <w:tc>
          <w:tcPr>
            <w:tcW w:w="625" w:type="dxa"/>
          </w:tcPr>
          <w:p w14:paraId="7A87BF79" w14:textId="77777777" w:rsidR="006D70D4" w:rsidRPr="002C2E0C" w:rsidRDefault="006D70D4" w:rsidP="006D70D4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3419" w:type="dxa"/>
          </w:tcPr>
          <w:p w14:paraId="44C974C0" w14:textId="77777777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</w:tcPr>
          <w:p w14:paraId="437B062D" w14:textId="77777777" w:rsidR="006D70D4" w:rsidRPr="002C2E0C" w:rsidRDefault="006D70D4" w:rsidP="006D70D4">
            <w:pPr>
              <w:rPr>
                <w:sz w:val="24"/>
                <w:szCs w:val="24"/>
                <w:lang w:val="mn-MN"/>
              </w:rPr>
            </w:pPr>
          </w:p>
        </w:tc>
      </w:tr>
      <w:tr w:rsidR="006D70D4" w:rsidRPr="002C2E0C" w14:paraId="1C7B3B72" w14:textId="77777777" w:rsidTr="00D47BB1">
        <w:trPr>
          <w:trHeight w:hRule="exact" w:val="2037"/>
        </w:trPr>
        <w:tc>
          <w:tcPr>
            <w:tcW w:w="10614" w:type="dxa"/>
            <w:gridSpan w:val="3"/>
          </w:tcPr>
          <w:p w14:paraId="2420E198" w14:textId="77777777" w:rsidR="006D70D4" w:rsidRPr="002C2E0C" w:rsidRDefault="006D70D4" w:rsidP="006D70D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>Эрсдэл, шийдвэрлэх арга зам</w:t>
            </w:r>
            <w:r w:rsidRPr="002C2E0C">
              <w:rPr>
                <w:b/>
                <w:sz w:val="24"/>
                <w:szCs w:val="24"/>
                <w:lang w:val="mn-MN"/>
              </w:rPr>
              <w:t xml:space="preserve">: </w:t>
            </w:r>
          </w:p>
        </w:tc>
      </w:tr>
      <w:tr w:rsidR="006D70D4" w:rsidRPr="002C2E0C" w14:paraId="3C40602A" w14:textId="77777777" w:rsidTr="00D47BB1">
        <w:trPr>
          <w:trHeight w:hRule="exact" w:val="2154"/>
        </w:trPr>
        <w:tc>
          <w:tcPr>
            <w:tcW w:w="10614" w:type="dxa"/>
            <w:gridSpan w:val="3"/>
          </w:tcPr>
          <w:p w14:paraId="3EA432DF" w14:textId="77777777" w:rsidR="006D70D4" w:rsidRPr="002C2E0C" w:rsidRDefault="006D70D4" w:rsidP="006D70D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lang w:val="mn-MN"/>
              </w:rPr>
            </w:pPr>
            <w:r w:rsidRPr="002C2E0C">
              <w:rPr>
                <w:b/>
                <w:spacing w:val="2"/>
                <w:sz w:val="24"/>
                <w:szCs w:val="24"/>
                <w:lang w:val="mn-MN"/>
              </w:rPr>
              <w:t>Төслийн тогтвортой байдал, үр нөлөө</w:t>
            </w:r>
            <w:r w:rsidRPr="002C2E0C">
              <w:rPr>
                <w:b/>
                <w:sz w:val="24"/>
                <w:szCs w:val="24"/>
                <w:lang w:val="mn-MN"/>
              </w:rPr>
              <w:t xml:space="preserve">: </w:t>
            </w:r>
          </w:p>
        </w:tc>
      </w:tr>
    </w:tbl>
    <w:p w14:paraId="0CB60C38" w14:textId="77777777" w:rsidR="00936A36" w:rsidRPr="002C2E0C" w:rsidRDefault="00936A36" w:rsidP="00431735">
      <w:pPr>
        <w:rPr>
          <w:b/>
          <w:sz w:val="19"/>
          <w:szCs w:val="19"/>
          <w:lang w:val="mn-MN"/>
        </w:rPr>
      </w:pPr>
    </w:p>
    <w:sectPr w:rsidR="00936A36" w:rsidRPr="002C2E0C" w:rsidSect="00682D51">
      <w:pgSz w:w="11900" w:h="16840"/>
      <w:pgMar w:top="1320" w:right="1010" w:bottom="28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D2781" w14:textId="77777777" w:rsidR="00D20D45" w:rsidRDefault="00D20D45" w:rsidP="00DE57FE">
      <w:r>
        <w:separator/>
      </w:r>
    </w:p>
  </w:endnote>
  <w:endnote w:type="continuationSeparator" w:id="0">
    <w:p w14:paraId="0E6D2223" w14:textId="77777777" w:rsidR="00D20D45" w:rsidRDefault="00D20D45" w:rsidP="00DE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532FD" w14:textId="77777777" w:rsidR="00DD3E2B" w:rsidRDefault="00DD3E2B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5378">
      <w:rPr>
        <w:caps/>
        <w:noProof/>
        <w:color w:val="4F81BD" w:themeColor="accent1"/>
      </w:rPr>
      <w:t>6</w:t>
    </w:r>
    <w:r>
      <w:rPr>
        <w:caps/>
        <w:noProof/>
        <w:color w:val="4F81BD" w:themeColor="accent1"/>
      </w:rPr>
      <w:fldChar w:fldCharType="end"/>
    </w:r>
  </w:p>
  <w:p w14:paraId="01E208BA" w14:textId="77777777" w:rsidR="00DD3E2B" w:rsidRDefault="00DD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B844" w14:textId="77777777" w:rsidR="00D20D45" w:rsidRDefault="00D20D45" w:rsidP="00DE57FE">
      <w:r>
        <w:separator/>
      </w:r>
    </w:p>
  </w:footnote>
  <w:footnote w:type="continuationSeparator" w:id="0">
    <w:p w14:paraId="2C85514C" w14:textId="77777777" w:rsidR="00D20D45" w:rsidRDefault="00D20D45" w:rsidP="00DE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8B32" w14:textId="010CF6EF" w:rsidR="001D1A38" w:rsidRDefault="00534AF2" w:rsidP="001D1A38">
    <w:pPr>
      <w:ind w:right="661"/>
      <w:jc w:val="center"/>
      <w:rPr>
        <w:sz w:val="28"/>
        <w:szCs w:val="24"/>
        <w:lang w:val="mn-MN"/>
      </w:rPr>
    </w:pPr>
    <w:r w:rsidRPr="00013DCC">
      <w:rPr>
        <w:sz w:val="28"/>
        <w:szCs w:val="24"/>
        <w:lang w:val="mn-MN"/>
      </w:rPr>
      <w:t xml:space="preserve"> </w:t>
    </w:r>
  </w:p>
  <w:p w14:paraId="7E12D476" w14:textId="77777777" w:rsidR="00EB369F" w:rsidRPr="001D1A38" w:rsidRDefault="00EB369F" w:rsidP="00F42BD4">
    <w:pPr>
      <w:ind w:left="1375" w:right="661" w:firstLine="65"/>
      <w:jc w:val="center"/>
      <w:rPr>
        <w:sz w:val="28"/>
        <w:szCs w:val="28"/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F16"/>
    <w:multiLevelType w:val="hybridMultilevel"/>
    <w:tmpl w:val="186684FE"/>
    <w:lvl w:ilvl="0" w:tplc="D2860A6C">
      <w:start w:val="1"/>
      <w:numFmt w:val="decimal"/>
      <w:lvlText w:val="%1."/>
      <w:lvlJc w:val="left"/>
      <w:pPr>
        <w:ind w:left="45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B516D0"/>
    <w:multiLevelType w:val="hybridMultilevel"/>
    <w:tmpl w:val="B70235B0"/>
    <w:lvl w:ilvl="0" w:tplc="7076F5AA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2361"/>
    <w:multiLevelType w:val="hybridMultilevel"/>
    <w:tmpl w:val="6A70C39C"/>
    <w:lvl w:ilvl="0" w:tplc="D2860A6C">
      <w:start w:val="1"/>
      <w:numFmt w:val="decimal"/>
      <w:lvlText w:val="%1."/>
      <w:lvlJc w:val="left"/>
      <w:pPr>
        <w:ind w:left="54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47B"/>
    <w:multiLevelType w:val="hybridMultilevel"/>
    <w:tmpl w:val="10B442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5007"/>
    <w:multiLevelType w:val="hybridMultilevel"/>
    <w:tmpl w:val="B73E3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949F4"/>
    <w:multiLevelType w:val="hybridMultilevel"/>
    <w:tmpl w:val="B4CA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D6162"/>
    <w:multiLevelType w:val="hybridMultilevel"/>
    <w:tmpl w:val="4C3E65B6"/>
    <w:lvl w:ilvl="0" w:tplc="07EC49D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16112D"/>
    <w:multiLevelType w:val="hybridMultilevel"/>
    <w:tmpl w:val="E8D4C6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20522D18">
      <w:start w:val="23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E0E6E"/>
    <w:multiLevelType w:val="hybridMultilevel"/>
    <w:tmpl w:val="872C2354"/>
    <w:lvl w:ilvl="0" w:tplc="0409000F">
      <w:start w:val="1"/>
      <w:numFmt w:val="decimal"/>
      <w:lvlText w:val="%1."/>
      <w:lvlJc w:val="left"/>
      <w:pPr>
        <w:ind w:left="54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020D4"/>
    <w:multiLevelType w:val="hybridMultilevel"/>
    <w:tmpl w:val="87C8A6E2"/>
    <w:lvl w:ilvl="0" w:tplc="9CA4EB94">
      <w:start w:val="1"/>
      <w:numFmt w:val="decimal"/>
      <w:lvlText w:val="%1."/>
      <w:lvlJc w:val="left"/>
      <w:pPr>
        <w:ind w:left="6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14CF0309"/>
    <w:multiLevelType w:val="hybridMultilevel"/>
    <w:tmpl w:val="1C148B4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84225"/>
    <w:multiLevelType w:val="hybridMultilevel"/>
    <w:tmpl w:val="A9BE55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D3076"/>
    <w:multiLevelType w:val="hybridMultilevel"/>
    <w:tmpl w:val="AD6A6E88"/>
    <w:lvl w:ilvl="0" w:tplc="100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1C04D3"/>
    <w:multiLevelType w:val="hybridMultilevel"/>
    <w:tmpl w:val="78C22C70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836D9"/>
    <w:multiLevelType w:val="hybridMultilevel"/>
    <w:tmpl w:val="A55EA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92BC3"/>
    <w:multiLevelType w:val="hybridMultilevel"/>
    <w:tmpl w:val="2344470C"/>
    <w:lvl w:ilvl="0" w:tplc="09A67C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FA0FD3"/>
    <w:multiLevelType w:val="hybridMultilevel"/>
    <w:tmpl w:val="79063F90"/>
    <w:lvl w:ilvl="0" w:tplc="07EC49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A6E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9C5F0B"/>
    <w:multiLevelType w:val="hybridMultilevel"/>
    <w:tmpl w:val="039A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439BA"/>
    <w:multiLevelType w:val="hybridMultilevel"/>
    <w:tmpl w:val="0B54F04E"/>
    <w:lvl w:ilvl="0" w:tplc="9CA4EB94">
      <w:start w:val="1"/>
      <w:numFmt w:val="decimal"/>
      <w:lvlText w:val="%1."/>
      <w:lvlJc w:val="left"/>
      <w:pPr>
        <w:ind w:left="6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0" w15:restartNumberingAfterBreak="0">
    <w:nsid w:val="3B7827F6"/>
    <w:multiLevelType w:val="hybridMultilevel"/>
    <w:tmpl w:val="9504328C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C6229C0"/>
    <w:multiLevelType w:val="hybridMultilevel"/>
    <w:tmpl w:val="B64C054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CEB3AF3"/>
    <w:multiLevelType w:val="hybridMultilevel"/>
    <w:tmpl w:val="FCE6A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C97FC3"/>
    <w:multiLevelType w:val="hybridMultilevel"/>
    <w:tmpl w:val="83B2A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236A4"/>
    <w:multiLevelType w:val="hybridMultilevel"/>
    <w:tmpl w:val="84EAA80E"/>
    <w:lvl w:ilvl="0" w:tplc="004A8E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2397"/>
    <w:multiLevelType w:val="hybridMultilevel"/>
    <w:tmpl w:val="98A8E5E2"/>
    <w:lvl w:ilvl="0" w:tplc="D2860A6C">
      <w:start w:val="1"/>
      <w:numFmt w:val="decimal"/>
      <w:lvlText w:val="%1."/>
      <w:lvlJc w:val="left"/>
      <w:pPr>
        <w:ind w:left="54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54F62"/>
    <w:multiLevelType w:val="hybridMultilevel"/>
    <w:tmpl w:val="EFB69F1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B46DC"/>
    <w:multiLevelType w:val="hybridMultilevel"/>
    <w:tmpl w:val="753288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6F3475"/>
    <w:multiLevelType w:val="hybridMultilevel"/>
    <w:tmpl w:val="54C69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E676D"/>
    <w:multiLevelType w:val="hybridMultilevel"/>
    <w:tmpl w:val="39363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054E5"/>
    <w:multiLevelType w:val="hybridMultilevel"/>
    <w:tmpl w:val="AED2270C"/>
    <w:lvl w:ilvl="0" w:tplc="D2860A6C">
      <w:start w:val="1"/>
      <w:numFmt w:val="decimal"/>
      <w:lvlText w:val="%1."/>
      <w:lvlJc w:val="left"/>
      <w:pPr>
        <w:ind w:left="450" w:hanging="360"/>
      </w:pPr>
      <w:rPr>
        <w:b/>
        <w:sz w:val="24"/>
        <w:szCs w:val="24"/>
      </w:rPr>
    </w:lvl>
    <w:lvl w:ilvl="1" w:tplc="7C72A5AE">
      <w:numFmt w:val="bullet"/>
      <w:lvlText w:val=""/>
      <w:lvlJc w:val="left"/>
      <w:pPr>
        <w:ind w:left="1440" w:hanging="45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88656BF"/>
    <w:multiLevelType w:val="hybridMultilevel"/>
    <w:tmpl w:val="3F38B89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A9C589B"/>
    <w:multiLevelType w:val="hybridMultilevel"/>
    <w:tmpl w:val="B066E9DC"/>
    <w:lvl w:ilvl="0" w:tplc="944CA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16445"/>
    <w:multiLevelType w:val="hybridMultilevel"/>
    <w:tmpl w:val="E53CE6B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5C454DD"/>
    <w:multiLevelType w:val="hybridMultilevel"/>
    <w:tmpl w:val="AEC8B280"/>
    <w:lvl w:ilvl="0" w:tplc="0409000F">
      <w:start w:val="1"/>
      <w:numFmt w:val="decimal"/>
      <w:lvlText w:val="%1."/>
      <w:lvlJc w:val="left"/>
      <w:pPr>
        <w:ind w:left="54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6189C"/>
    <w:multiLevelType w:val="hybridMultilevel"/>
    <w:tmpl w:val="8D86CB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1A4A2E"/>
    <w:multiLevelType w:val="hybridMultilevel"/>
    <w:tmpl w:val="F736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15CCD"/>
    <w:multiLevelType w:val="hybridMultilevel"/>
    <w:tmpl w:val="F9A60A5C"/>
    <w:lvl w:ilvl="0" w:tplc="0409000F">
      <w:start w:val="1"/>
      <w:numFmt w:val="decimal"/>
      <w:lvlText w:val="%1."/>
      <w:lvlJc w:val="left"/>
      <w:pPr>
        <w:ind w:left="964" w:hanging="360"/>
      </w:p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8" w15:restartNumberingAfterBreak="0">
    <w:nsid w:val="74687FD4"/>
    <w:multiLevelType w:val="hybridMultilevel"/>
    <w:tmpl w:val="38CAF328"/>
    <w:lvl w:ilvl="0" w:tplc="9CA4EB94">
      <w:start w:val="1"/>
      <w:numFmt w:val="decimal"/>
      <w:lvlText w:val="%1."/>
      <w:lvlJc w:val="left"/>
      <w:pPr>
        <w:ind w:left="6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9" w15:restartNumberingAfterBreak="0">
    <w:nsid w:val="748D10E5"/>
    <w:multiLevelType w:val="hybridMultilevel"/>
    <w:tmpl w:val="C668FEA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75545"/>
    <w:multiLevelType w:val="hybridMultilevel"/>
    <w:tmpl w:val="2116B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904053"/>
    <w:multiLevelType w:val="multilevel"/>
    <w:tmpl w:val="E24285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FFE0751"/>
    <w:multiLevelType w:val="hybridMultilevel"/>
    <w:tmpl w:val="B8AAD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00508">
    <w:abstractNumId w:val="41"/>
  </w:num>
  <w:num w:numId="2" w16cid:durableId="331108247">
    <w:abstractNumId w:val="37"/>
  </w:num>
  <w:num w:numId="3" w16cid:durableId="1439830679">
    <w:abstractNumId w:val="19"/>
  </w:num>
  <w:num w:numId="4" w16cid:durableId="823620542">
    <w:abstractNumId w:val="27"/>
  </w:num>
  <w:num w:numId="5" w16cid:durableId="679162686">
    <w:abstractNumId w:val="15"/>
  </w:num>
  <w:num w:numId="6" w16cid:durableId="1602493801">
    <w:abstractNumId w:val="11"/>
  </w:num>
  <w:num w:numId="7" w16cid:durableId="346955214">
    <w:abstractNumId w:val="7"/>
  </w:num>
  <w:num w:numId="8" w16cid:durableId="204145843">
    <w:abstractNumId w:val="10"/>
  </w:num>
  <w:num w:numId="9" w16cid:durableId="270556749">
    <w:abstractNumId w:val="12"/>
  </w:num>
  <w:num w:numId="10" w16cid:durableId="1923102417">
    <w:abstractNumId w:val="13"/>
  </w:num>
  <w:num w:numId="11" w16cid:durableId="1066413171">
    <w:abstractNumId w:val="26"/>
  </w:num>
  <w:num w:numId="12" w16cid:durableId="187916805">
    <w:abstractNumId w:val="1"/>
  </w:num>
  <w:num w:numId="13" w16cid:durableId="1740013340">
    <w:abstractNumId w:val="9"/>
  </w:num>
  <w:num w:numId="14" w16cid:durableId="1611813296">
    <w:abstractNumId w:val="38"/>
  </w:num>
  <w:num w:numId="15" w16cid:durableId="603924072">
    <w:abstractNumId w:val="30"/>
  </w:num>
  <w:num w:numId="16" w16cid:durableId="1737167453">
    <w:abstractNumId w:val="39"/>
  </w:num>
  <w:num w:numId="17" w16cid:durableId="96953299">
    <w:abstractNumId w:val="24"/>
  </w:num>
  <w:num w:numId="18" w16cid:durableId="1122192193">
    <w:abstractNumId w:val="5"/>
  </w:num>
  <w:num w:numId="19" w16cid:durableId="1445809643">
    <w:abstractNumId w:val="6"/>
  </w:num>
  <w:num w:numId="20" w16cid:durableId="1217163271">
    <w:abstractNumId w:val="17"/>
  </w:num>
  <w:num w:numId="21" w16cid:durableId="1612785469">
    <w:abstractNumId w:val="35"/>
  </w:num>
  <w:num w:numId="22" w16cid:durableId="250621562">
    <w:abstractNumId w:val="16"/>
  </w:num>
  <w:num w:numId="23" w16cid:durableId="2071883484">
    <w:abstractNumId w:val="40"/>
  </w:num>
  <w:num w:numId="24" w16cid:durableId="1116825908">
    <w:abstractNumId w:val="2"/>
  </w:num>
  <w:num w:numId="25" w16cid:durableId="554007733">
    <w:abstractNumId w:val="25"/>
  </w:num>
  <w:num w:numId="26" w16cid:durableId="1699307050">
    <w:abstractNumId w:val="34"/>
  </w:num>
  <w:num w:numId="27" w16cid:durableId="1761484617">
    <w:abstractNumId w:val="21"/>
  </w:num>
  <w:num w:numId="28" w16cid:durableId="1381393477">
    <w:abstractNumId w:val="8"/>
  </w:num>
  <w:num w:numId="29" w16cid:durableId="1910338597">
    <w:abstractNumId w:val="31"/>
  </w:num>
  <w:num w:numId="30" w16cid:durableId="343633845">
    <w:abstractNumId w:val="18"/>
  </w:num>
  <w:num w:numId="31" w16cid:durableId="1161849355">
    <w:abstractNumId w:val="33"/>
  </w:num>
  <w:num w:numId="32" w16cid:durableId="339359205">
    <w:abstractNumId w:val="23"/>
  </w:num>
  <w:num w:numId="33" w16cid:durableId="1444499142">
    <w:abstractNumId w:val="36"/>
  </w:num>
  <w:num w:numId="34" w16cid:durableId="932476039">
    <w:abstractNumId w:val="32"/>
  </w:num>
  <w:num w:numId="35" w16cid:durableId="710886427">
    <w:abstractNumId w:val="4"/>
  </w:num>
  <w:num w:numId="36" w16cid:durableId="724067101">
    <w:abstractNumId w:val="22"/>
  </w:num>
  <w:num w:numId="37" w16cid:durableId="411243051">
    <w:abstractNumId w:val="0"/>
  </w:num>
  <w:num w:numId="38" w16cid:durableId="1457288381">
    <w:abstractNumId w:val="20"/>
  </w:num>
  <w:num w:numId="39" w16cid:durableId="1005402200">
    <w:abstractNumId w:val="14"/>
  </w:num>
  <w:num w:numId="40" w16cid:durableId="12463029">
    <w:abstractNumId w:val="42"/>
  </w:num>
  <w:num w:numId="41" w16cid:durableId="1940596120">
    <w:abstractNumId w:val="3"/>
  </w:num>
  <w:num w:numId="42" w16cid:durableId="782572480">
    <w:abstractNumId w:val="28"/>
  </w:num>
  <w:num w:numId="43" w16cid:durableId="20676058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A14"/>
    <w:rsid w:val="0001242D"/>
    <w:rsid w:val="00013DCC"/>
    <w:rsid w:val="00016AF0"/>
    <w:rsid w:val="00025356"/>
    <w:rsid w:val="00026E7C"/>
    <w:rsid w:val="000325A8"/>
    <w:rsid w:val="00034765"/>
    <w:rsid w:val="00042A1E"/>
    <w:rsid w:val="00046B29"/>
    <w:rsid w:val="0005077C"/>
    <w:rsid w:val="000530C2"/>
    <w:rsid w:val="00053C44"/>
    <w:rsid w:val="00054CA1"/>
    <w:rsid w:val="00055F05"/>
    <w:rsid w:val="00063B7A"/>
    <w:rsid w:val="000717A7"/>
    <w:rsid w:val="00082BBD"/>
    <w:rsid w:val="00083885"/>
    <w:rsid w:val="000915AB"/>
    <w:rsid w:val="000C179E"/>
    <w:rsid w:val="000D1FAB"/>
    <w:rsid w:val="000E1903"/>
    <w:rsid w:val="000F1B7D"/>
    <w:rsid w:val="000F3BDE"/>
    <w:rsid w:val="000F7031"/>
    <w:rsid w:val="00104E97"/>
    <w:rsid w:val="0010592C"/>
    <w:rsid w:val="00111525"/>
    <w:rsid w:val="00111D9D"/>
    <w:rsid w:val="001262E2"/>
    <w:rsid w:val="00127044"/>
    <w:rsid w:val="001304B1"/>
    <w:rsid w:val="00136123"/>
    <w:rsid w:val="0014079A"/>
    <w:rsid w:val="001469E7"/>
    <w:rsid w:val="00155E65"/>
    <w:rsid w:val="00157451"/>
    <w:rsid w:val="0016079B"/>
    <w:rsid w:val="0018203F"/>
    <w:rsid w:val="0019412F"/>
    <w:rsid w:val="001A0A9D"/>
    <w:rsid w:val="001B2767"/>
    <w:rsid w:val="001C01D8"/>
    <w:rsid w:val="001D1A38"/>
    <w:rsid w:val="001E5B48"/>
    <w:rsid w:val="001F29EE"/>
    <w:rsid w:val="001F2A50"/>
    <w:rsid w:val="001F3C35"/>
    <w:rsid w:val="00203EB3"/>
    <w:rsid w:val="00220A14"/>
    <w:rsid w:val="00221EA2"/>
    <w:rsid w:val="00234ED8"/>
    <w:rsid w:val="00260716"/>
    <w:rsid w:val="00261251"/>
    <w:rsid w:val="00271936"/>
    <w:rsid w:val="00273295"/>
    <w:rsid w:val="002739C1"/>
    <w:rsid w:val="002759B7"/>
    <w:rsid w:val="00280C18"/>
    <w:rsid w:val="002818BA"/>
    <w:rsid w:val="00281BA2"/>
    <w:rsid w:val="00285411"/>
    <w:rsid w:val="002C0D59"/>
    <w:rsid w:val="002C2E0C"/>
    <w:rsid w:val="002E1552"/>
    <w:rsid w:val="00300DB2"/>
    <w:rsid w:val="0030735C"/>
    <w:rsid w:val="00316C32"/>
    <w:rsid w:val="003334AB"/>
    <w:rsid w:val="00336E0E"/>
    <w:rsid w:val="00341276"/>
    <w:rsid w:val="00346178"/>
    <w:rsid w:val="003A0285"/>
    <w:rsid w:val="003B0AB6"/>
    <w:rsid w:val="003B1328"/>
    <w:rsid w:val="003C2D88"/>
    <w:rsid w:val="003C5456"/>
    <w:rsid w:val="003C71DD"/>
    <w:rsid w:val="003F76D9"/>
    <w:rsid w:val="00400AB1"/>
    <w:rsid w:val="00404351"/>
    <w:rsid w:val="004044E1"/>
    <w:rsid w:val="0040574B"/>
    <w:rsid w:val="00411A5B"/>
    <w:rsid w:val="00431735"/>
    <w:rsid w:val="00433264"/>
    <w:rsid w:val="00433C7C"/>
    <w:rsid w:val="004350D3"/>
    <w:rsid w:val="00435B87"/>
    <w:rsid w:val="00437B85"/>
    <w:rsid w:val="00440C57"/>
    <w:rsid w:val="00444B3E"/>
    <w:rsid w:val="00445CD6"/>
    <w:rsid w:val="00452834"/>
    <w:rsid w:val="00473F83"/>
    <w:rsid w:val="00476109"/>
    <w:rsid w:val="00483370"/>
    <w:rsid w:val="004902B0"/>
    <w:rsid w:val="004B0653"/>
    <w:rsid w:val="004E3DF0"/>
    <w:rsid w:val="004F4676"/>
    <w:rsid w:val="0050288B"/>
    <w:rsid w:val="00507C37"/>
    <w:rsid w:val="00512B8C"/>
    <w:rsid w:val="00512C7F"/>
    <w:rsid w:val="00513D1B"/>
    <w:rsid w:val="00514171"/>
    <w:rsid w:val="00525CCF"/>
    <w:rsid w:val="00531533"/>
    <w:rsid w:val="00534AF2"/>
    <w:rsid w:val="00536CDE"/>
    <w:rsid w:val="00540A38"/>
    <w:rsid w:val="00540E5A"/>
    <w:rsid w:val="00555861"/>
    <w:rsid w:val="00585ECF"/>
    <w:rsid w:val="0058620B"/>
    <w:rsid w:val="00586A48"/>
    <w:rsid w:val="00591203"/>
    <w:rsid w:val="005A31E4"/>
    <w:rsid w:val="005A47FD"/>
    <w:rsid w:val="005B72B8"/>
    <w:rsid w:val="005C0BB4"/>
    <w:rsid w:val="005C4303"/>
    <w:rsid w:val="005D63A3"/>
    <w:rsid w:val="005E181E"/>
    <w:rsid w:val="005F62EC"/>
    <w:rsid w:val="00601A00"/>
    <w:rsid w:val="00651F9F"/>
    <w:rsid w:val="00654C87"/>
    <w:rsid w:val="0065596F"/>
    <w:rsid w:val="0066042E"/>
    <w:rsid w:val="00682D51"/>
    <w:rsid w:val="00686447"/>
    <w:rsid w:val="006937C2"/>
    <w:rsid w:val="006A205C"/>
    <w:rsid w:val="006C03FC"/>
    <w:rsid w:val="006C1269"/>
    <w:rsid w:val="006D70D4"/>
    <w:rsid w:val="006E6808"/>
    <w:rsid w:val="007011F0"/>
    <w:rsid w:val="00701A10"/>
    <w:rsid w:val="00706513"/>
    <w:rsid w:val="007101C3"/>
    <w:rsid w:val="00716D1A"/>
    <w:rsid w:val="007301AB"/>
    <w:rsid w:val="00734256"/>
    <w:rsid w:val="00745378"/>
    <w:rsid w:val="007466CF"/>
    <w:rsid w:val="0075086F"/>
    <w:rsid w:val="007635AF"/>
    <w:rsid w:val="00781895"/>
    <w:rsid w:val="0079093B"/>
    <w:rsid w:val="00791FA0"/>
    <w:rsid w:val="007B172E"/>
    <w:rsid w:val="007B1AF9"/>
    <w:rsid w:val="007F25F9"/>
    <w:rsid w:val="00804195"/>
    <w:rsid w:val="0080571F"/>
    <w:rsid w:val="008415B3"/>
    <w:rsid w:val="00843465"/>
    <w:rsid w:val="008478BB"/>
    <w:rsid w:val="00852746"/>
    <w:rsid w:val="00853D56"/>
    <w:rsid w:val="00855805"/>
    <w:rsid w:val="00861699"/>
    <w:rsid w:val="00872358"/>
    <w:rsid w:val="00887F63"/>
    <w:rsid w:val="0089279A"/>
    <w:rsid w:val="008B01B6"/>
    <w:rsid w:val="008B1639"/>
    <w:rsid w:val="008C72BF"/>
    <w:rsid w:val="008D64FD"/>
    <w:rsid w:val="00903019"/>
    <w:rsid w:val="009041AF"/>
    <w:rsid w:val="00904658"/>
    <w:rsid w:val="00912327"/>
    <w:rsid w:val="00917E6A"/>
    <w:rsid w:val="00920250"/>
    <w:rsid w:val="00921655"/>
    <w:rsid w:val="00922C2D"/>
    <w:rsid w:val="0093307E"/>
    <w:rsid w:val="00936A36"/>
    <w:rsid w:val="0094321D"/>
    <w:rsid w:val="00960ED0"/>
    <w:rsid w:val="00971430"/>
    <w:rsid w:val="009736D8"/>
    <w:rsid w:val="00982C62"/>
    <w:rsid w:val="0099061B"/>
    <w:rsid w:val="009A68BA"/>
    <w:rsid w:val="009C0F00"/>
    <w:rsid w:val="009D2EA7"/>
    <w:rsid w:val="009F527A"/>
    <w:rsid w:val="00A4087E"/>
    <w:rsid w:val="00A5573F"/>
    <w:rsid w:val="00A60B79"/>
    <w:rsid w:val="00A82E0A"/>
    <w:rsid w:val="00A878F6"/>
    <w:rsid w:val="00A96C28"/>
    <w:rsid w:val="00AA01A2"/>
    <w:rsid w:val="00AA3028"/>
    <w:rsid w:val="00AA5F3F"/>
    <w:rsid w:val="00AA692D"/>
    <w:rsid w:val="00AB5FA3"/>
    <w:rsid w:val="00AE46F6"/>
    <w:rsid w:val="00AE6035"/>
    <w:rsid w:val="00AF2606"/>
    <w:rsid w:val="00B01B16"/>
    <w:rsid w:val="00B24B41"/>
    <w:rsid w:val="00B265C6"/>
    <w:rsid w:val="00B30999"/>
    <w:rsid w:val="00B40C71"/>
    <w:rsid w:val="00B44D2F"/>
    <w:rsid w:val="00B565F6"/>
    <w:rsid w:val="00B63CFB"/>
    <w:rsid w:val="00B816FE"/>
    <w:rsid w:val="00B97D63"/>
    <w:rsid w:val="00BC476C"/>
    <w:rsid w:val="00BC5D5F"/>
    <w:rsid w:val="00BD6DBB"/>
    <w:rsid w:val="00BE6C55"/>
    <w:rsid w:val="00BF20EF"/>
    <w:rsid w:val="00C01099"/>
    <w:rsid w:val="00C11D4E"/>
    <w:rsid w:val="00C137AB"/>
    <w:rsid w:val="00C16B64"/>
    <w:rsid w:val="00C22B36"/>
    <w:rsid w:val="00C340D7"/>
    <w:rsid w:val="00C45484"/>
    <w:rsid w:val="00C53420"/>
    <w:rsid w:val="00C70444"/>
    <w:rsid w:val="00C859DF"/>
    <w:rsid w:val="00C869D8"/>
    <w:rsid w:val="00C91A5A"/>
    <w:rsid w:val="00C948CE"/>
    <w:rsid w:val="00CA42DC"/>
    <w:rsid w:val="00CA4723"/>
    <w:rsid w:val="00CB46E9"/>
    <w:rsid w:val="00CB6480"/>
    <w:rsid w:val="00CD7A30"/>
    <w:rsid w:val="00CF6107"/>
    <w:rsid w:val="00D03F40"/>
    <w:rsid w:val="00D11E28"/>
    <w:rsid w:val="00D12EB7"/>
    <w:rsid w:val="00D138C5"/>
    <w:rsid w:val="00D20D45"/>
    <w:rsid w:val="00D21266"/>
    <w:rsid w:val="00D2190D"/>
    <w:rsid w:val="00D22AAF"/>
    <w:rsid w:val="00D247A5"/>
    <w:rsid w:val="00D26FFA"/>
    <w:rsid w:val="00D47BB1"/>
    <w:rsid w:val="00D568EE"/>
    <w:rsid w:val="00D621AC"/>
    <w:rsid w:val="00D62E5F"/>
    <w:rsid w:val="00D71DE8"/>
    <w:rsid w:val="00D724CF"/>
    <w:rsid w:val="00D90322"/>
    <w:rsid w:val="00D9153C"/>
    <w:rsid w:val="00D9554F"/>
    <w:rsid w:val="00DA50CF"/>
    <w:rsid w:val="00DB6E0F"/>
    <w:rsid w:val="00DC1591"/>
    <w:rsid w:val="00DC78F4"/>
    <w:rsid w:val="00DD1B8C"/>
    <w:rsid w:val="00DD3E2B"/>
    <w:rsid w:val="00DD55CB"/>
    <w:rsid w:val="00DE57FE"/>
    <w:rsid w:val="00DF33E8"/>
    <w:rsid w:val="00DF7D6F"/>
    <w:rsid w:val="00E42F27"/>
    <w:rsid w:val="00E824C0"/>
    <w:rsid w:val="00E854E4"/>
    <w:rsid w:val="00E863BC"/>
    <w:rsid w:val="00E9218D"/>
    <w:rsid w:val="00E92576"/>
    <w:rsid w:val="00E944D9"/>
    <w:rsid w:val="00E94556"/>
    <w:rsid w:val="00EA321E"/>
    <w:rsid w:val="00EB369F"/>
    <w:rsid w:val="00EC4191"/>
    <w:rsid w:val="00EC7A4D"/>
    <w:rsid w:val="00EF31A5"/>
    <w:rsid w:val="00EF4E53"/>
    <w:rsid w:val="00F0050B"/>
    <w:rsid w:val="00F15654"/>
    <w:rsid w:val="00F16C4F"/>
    <w:rsid w:val="00F25EBB"/>
    <w:rsid w:val="00F42BD4"/>
    <w:rsid w:val="00F44F29"/>
    <w:rsid w:val="00F749CA"/>
    <w:rsid w:val="00F758FC"/>
    <w:rsid w:val="00F9419C"/>
    <w:rsid w:val="00FA1B41"/>
    <w:rsid w:val="00FA75BE"/>
    <w:rsid w:val="00FB01C7"/>
    <w:rsid w:val="00FC4DFC"/>
    <w:rsid w:val="00FD1B1D"/>
    <w:rsid w:val="00FD3A78"/>
    <w:rsid w:val="00FE177B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297EA"/>
  <w15:docId w15:val="{B84D6B10-C196-422A-A63B-1140BFB4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527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7FE"/>
  </w:style>
  <w:style w:type="paragraph" w:styleId="Footer">
    <w:name w:val="footer"/>
    <w:basedOn w:val="Normal"/>
    <w:link w:val="FooterChar"/>
    <w:uiPriority w:val="99"/>
    <w:unhideWhenUsed/>
    <w:rsid w:val="00DE5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7FE"/>
  </w:style>
  <w:style w:type="table" w:styleId="TableGrid">
    <w:name w:val="Table Grid"/>
    <w:basedOn w:val="TableNormal"/>
    <w:uiPriority w:val="59"/>
    <w:rsid w:val="0001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585ECF"/>
  </w:style>
  <w:style w:type="paragraph" w:styleId="NormalWeb">
    <w:name w:val="Normal (Web)"/>
    <w:basedOn w:val="Normal"/>
    <w:semiHidden/>
    <w:rsid w:val="00513D1B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7"/>
      <w:szCs w:val="17"/>
    </w:rPr>
  </w:style>
  <w:style w:type="character" w:styleId="LineNumber">
    <w:name w:val="line number"/>
    <w:basedOn w:val="DefaultParagraphFont"/>
    <w:uiPriority w:val="99"/>
    <w:semiHidden/>
    <w:unhideWhenUsed/>
    <w:rsid w:val="009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E5E5-B738-4E20-B1AD-E7232633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Tokyo Tech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990</dc:creator>
  <cp:lastModifiedBy>2. Logical structure and flow</cp:lastModifiedBy>
  <cp:revision>5</cp:revision>
  <cp:lastPrinted>2021-11-18T03:53:00Z</cp:lastPrinted>
  <dcterms:created xsi:type="dcterms:W3CDTF">2025-10-09T06:32:00Z</dcterms:created>
  <dcterms:modified xsi:type="dcterms:W3CDTF">2025-10-24T09:21:00Z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8672b3bf818f913edf874e6598d6620f95ec81b290a1d1edad9696ce8edff002</vt:lpwstr>
  </property>
</Properties>
</file>